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501750"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w:t>
      </w:r>
      <w:r w:rsidR="00AD7AC9">
        <w:rPr>
          <w:rFonts w:ascii="GHEA Grapalat" w:hAnsi="GHEA Grapalat"/>
          <w:i w:val="0"/>
          <w:sz w:val="24"/>
          <w:szCs w:val="24"/>
        </w:rPr>
        <w:t xml:space="preserve"> ЗАПРОСЕ КАТИРОВОК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Настоящий текст объявления утвержден Решением</w:t>
      </w:r>
      <w:r w:rsidR="00371ED7" w:rsidRPr="00371ED7">
        <w:rPr>
          <w:rFonts w:ascii="GHEA Grapalat" w:hAnsi="GHEA Grapalat"/>
          <w:i w:val="0"/>
          <w:sz w:val="24"/>
          <w:szCs w:val="24"/>
        </w:rPr>
        <w:t xml:space="preserve"> 1</w:t>
      </w:r>
      <w:r w:rsidRPr="009044F1">
        <w:rPr>
          <w:rFonts w:ascii="GHEA Grapalat" w:hAnsi="GHEA Grapalat"/>
          <w:i w:val="0"/>
          <w:sz w:val="24"/>
          <w:szCs w:val="24"/>
        </w:rPr>
        <w:t xml:space="preserve">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722925" w:rsidRPr="00722925">
        <w:rPr>
          <w:rFonts w:ascii="GHEA Grapalat" w:hAnsi="GHEA Grapalat"/>
          <w:i w:val="0"/>
          <w:sz w:val="24"/>
          <w:szCs w:val="24"/>
        </w:rPr>
        <w:t>30</w:t>
      </w:r>
      <w:r w:rsidRPr="009044F1">
        <w:rPr>
          <w:rFonts w:ascii="GHEA Grapalat" w:hAnsi="GHEA Grapalat"/>
          <w:i w:val="0"/>
          <w:sz w:val="24"/>
          <w:szCs w:val="24"/>
        </w:rPr>
        <w:t>" "</w:t>
      </w:r>
      <w:r w:rsidR="009A7F5B">
        <w:rPr>
          <w:rFonts w:ascii="GHEA Grapalat" w:hAnsi="GHEA Grapalat"/>
          <w:i w:val="0"/>
          <w:sz w:val="24"/>
          <w:szCs w:val="24"/>
        </w:rPr>
        <w:t>июня</w:t>
      </w:r>
      <w:r w:rsidRPr="009044F1">
        <w:rPr>
          <w:rFonts w:ascii="GHEA Grapalat" w:hAnsi="GHEA Grapalat"/>
          <w:i w:val="0"/>
          <w:sz w:val="24"/>
          <w:szCs w:val="24"/>
        </w:rPr>
        <w:t>" 20</w:t>
      </w:r>
      <w:r w:rsidR="00AD7AC9" w:rsidRPr="00AD7AC9">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D7AC9" w:rsidRPr="00AD7AC9">
        <w:rPr>
          <w:rFonts w:ascii="GHEA Grapalat" w:hAnsi="GHEA Grapalat"/>
          <w:i w:val="0"/>
          <w:sz w:val="24"/>
          <w:szCs w:val="24"/>
        </w:rPr>
        <w:t>1</w:t>
      </w:r>
      <w:r w:rsidRPr="009044F1">
        <w:rPr>
          <w:rFonts w:ascii="GHEA Grapalat" w:hAnsi="GHEA Grapalat"/>
          <w:i w:val="0"/>
          <w:sz w:val="24"/>
          <w:szCs w:val="24"/>
        </w:rPr>
        <w:t xml:space="preserve">" </w:t>
      </w:r>
    </w:p>
    <w:p w:rsidR="0091042F" w:rsidRPr="00722925"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D7AC9">
        <w:rPr>
          <w:rFonts w:ascii="GHEA Grapalat" w:hAnsi="GHEA Grapalat"/>
          <w:i w:val="0"/>
          <w:sz w:val="24"/>
          <w:szCs w:val="24"/>
        </w:rPr>
        <w:t>GGA- GHTsDzB –20-</w:t>
      </w:r>
      <w:r w:rsidR="00F52A83">
        <w:rPr>
          <w:rFonts w:ascii="GHEA Grapalat" w:hAnsi="GHEA Grapalat"/>
          <w:i w:val="0"/>
          <w:sz w:val="24"/>
          <w:szCs w:val="24"/>
          <w:lang w:val="en-US"/>
        </w:rPr>
        <w:t>SH</w:t>
      </w:r>
      <w:r w:rsidR="00AD7AC9">
        <w:rPr>
          <w:rFonts w:ascii="GHEA Grapalat" w:hAnsi="GHEA Grapalat"/>
          <w:i w:val="0"/>
          <w:sz w:val="24"/>
          <w:szCs w:val="24"/>
        </w:rPr>
        <w:t>/0</w:t>
      </w:r>
      <w:r w:rsidR="00722925" w:rsidRPr="00722925">
        <w:rPr>
          <w:rFonts w:ascii="GHEA Grapalat" w:hAnsi="GHEA Grapalat"/>
          <w:i w:val="0"/>
          <w:sz w:val="24"/>
          <w:szCs w:val="24"/>
        </w:rPr>
        <w:t>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AD7AC9" w:rsidRDefault="00371ED7" w:rsidP="00B46D58">
      <w:pPr>
        <w:pStyle w:val="BodyTextIndent"/>
        <w:widowControl w:val="0"/>
        <w:spacing w:after="160" w:line="240" w:lineRule="auto"/>
        <w:ind w:firstLine="567"/>
        <w:rPr>
          <w:rFonts w:ascii="GHEA Grapalat" w:hAnsi="GHEA Grapalat"/>
          <w:i w:val="0"/>
          <w:sz w:val="24"/>
          <w:szCs w:val="24"/>
        </w:rPr>
      </w:pPr>
      <w:r w:rsidRPr="00371ED7">
        <w:rPr>
          <w:rFonts w:ascii="GHEA Grapalat" w:hAnsi="GHEA Grapalat"/>
          <w:i w:val="0"/>
          <w:sz w:val="24"/>
          <w:szCs w:val="24"/>
        </w:rPr>
        <w:t>Заказчик ГНКО «ЦЕНТР АУКЦИОНА И ОЦЕНКИ ИМУЩЕСТВА»</w:t>
      </w:r>
      <w:r w:rsidR="00AD7AC9" w:rsidRPr="00AD7AC9">
        <w:rPr>
          <w:rFonts w:ascii="GHEA Grapalat" w:hAnsi="GHEA Grapalat"/>
          <w:i w:val="0"/>
          <w:sz w:val="24"/>
          <w:szCs w:val="24"/>
        </w:rPr>
        <w:t>, находящийся по адресу ул.Закяна 10 объявляет запрос котировок, который проводится одним этапом.</w:t>
      </w:r>
    </w:p>
    <w:p w:rsidR="00341A74" w:rsidRPr="00F52A83" w:rsidRDefault="00A20B69" w:rsidP="00F52A83">
      <w:pPr>
        <w:pStyle w:val="HTMLPreformatted"/>
        <w:shd w:val="clear" w:color="auto" w:fill="F8F9FA"/>
        <w:rPr>
          <w:rFonts w:ascii="inherit" w:hAnsi="inherit"/>
          <w:color w:val="222222"/>
          <w:sz w:val="42"/>
          <w:szCs w:val="42"/>
          <w:lang w:val="ru-RU"/>
        </w:rPr>
      </w:pPr>
      <w:r w:rsidRPr="00F52A83">
        <w:rPr>
          <w:rFonts w:ascii="GHEA Grapalat" w:hAnsi="GHEA Grapalat"/>
          <w:sz w:val="24"/>
          <w:szCs w:val="24"/>
          <w:lang w:val="ru-RU"/>
        </w:rPr>
        <w:t xml:space="preserve">Участнику, отобранному по итогам </w:t>
      </w:r>
      <w:r w:rsidR="0041023E" w:rsidRPr="00F52A83">
        <w:rPr>
          <w:rFonts w:ascii="GHEA Grapalat" w:hAnsi="GHEA Grapalat"/>
          <w:sz w:val="24"/>
          <w:szCs w:val="24"/>
          <w:lang w:val="ru-RU"/>
        </w:rPr>
        <w:t>настоящей процедуры</w:t>
      </w:r>
      <w:r w:rsidRPr="00F52A83">
        <w:rPr>
          <w:rFonts w:ascii="GHEA Grapalat" w:hAnsi="GHEA Grapalat"/>
          <w:sz w:val="24"/>
          <w:szCs w:val="24"/>
          <w:lang w:val="ru-RU"/>
        </w:rPr>
        <w:t>, в</w:t>
      </w:r>
      <w:r w:rsidR="00782D60">
        <w:rPr>
          <w:sz w:val="24"/>
          <w:szCs w:val="24"/>
        </w:rPr>
        <w:t> </w:t>
      </w:r>
      <w:r w:rsidRPr="00F52A83">
        <w:rPr>
          <w:rFonts w:ascii="GHEA Grapalat" w:hAnsi="GHEA Grapalat"/>
          <w:spacing w:val="6"/>
          <w:sz w:val="24"/>
          <w:szCs w:val="24"/>
          <w:lang w:val="ru-RU"/>
        </w:rPr>
        <w:t>установленном</w:t>
      </w:r>
      <w:r w:rsidR="00782D60" w:rsidRPr="00782D60">
        <w:rPr>
          <w:spacing w:val="6"/>
          <w:sz w:val="24"/>
          <w:szCs w:val="24"/>
        </w:rPr>
        <w:t> </w:t>
      </w:r>
      <w:r w:rsidRPr="00F52A83">
        <w:rPr>
          <w:rFonts w:ascii="GHEA Grapalat" w:hAnsi="GHEA Grapalat"/>
          <w:spacing w:val="6"/>
          <w:sz w:val="24"/>
          <w:szCs w:val="24"/>
          <w:lang w:val="ru-RU"/>
        </w:rPr>
        <w:t xml:space="preserve">порядке будет предложено заключить договор на поставку </w:t>
      </w:r>
      <w:r w:rsidR="00F52A83">
        <w:rPr>
          <w:rFonts w:ascii="GHEA Grapalat" w:hAnsi="GHEA Grapalat"/>
          <w:spacing w:val="6"/>
          <w:sz w:val="24"/>
          <w:szCs w:val="24"/>
          <w:lang w:val="ru-RU"/>
        </w:rPr>
        <w:t>''</w:t>
      </w:r>
      <w:r w:rsidR="00F52A83" w:rsidRPr="00F52A83">
        <w:rPr>
          <w:rFonts w:ascii="GHEA Grapalat" w:hAnsi="GHEA Grapalat"/>
          <w:spacing w:val="6"/>
          <w:sz w:val="24"/>
          <w:szCs w:val="24"/>
          <w:lang w:val="ru-RU"/>
        </w:rPr>
        <w:t xml:space="preserve">услуг ремонта и технического обслуживания электрических приборов и оборудываний  расположенных в зданиях </w:t>
      </w:r>
      <w:r w:rsidR="00501750" w:rsidRPr="00F52A83">
        <w:rPr>
          <w:rFonts w:ascii="GHEA Grapalat" w:hAnsi="GHEA Grapalat"/>
          <w:spacing w:val="6"/>
          <w:sz w:val="24"/>
          <w:szCs w:val="24"/>
          <w:lang w:val="ru-RU"/>
        </w:rPr>
        <w:t>''</w:t>
      </w:r>
      <w:r w:rsidR="00AD7AC9" w:rsidRPr="00F52A83">
        <w:rPr>
          <w:rFonts w:ascii="GHEA Grapalat" w:hAnsi="GHEA Grapalat"/>
          <w:spacing w:val="6"/>
          <w:sz w:val="24"/>
          <w:szCs w:val="24"/>
          <w:lang w:val="ru-RU"/>
        </w:rPr>
        <w:t>.</w:t>
      </w:r>
      <w:r w:rsidR="00442B86" w:rsidRPr="00F52A83">
        <w:rPr>
          <w:rFonts w:ascii="GHEA Grapalat" w:hAnsi="GHEA Grapalat"/>
          <w:spacing w:val="6"/>
          <w:sz w:val="24"/>
          <w:szCs w:val="24"/>
          <w:lang w:val="ru-RU"/>
        </w:rPr>
        <w:t xml:space="preserve"> </w:t>
      </w:r>
      <w:r w:rsidR="00782D60" w:rsidRPr="00B5771F">
        <w:rPr>
          <w:rFonts w:ascii="GHEA Grapalat" w:hAnsi="GHEA Grapalat"/>
          <w:sz w:val="24"/>
          <w:szCs w:val="24"/>
          <w:lang w:val="ru-RU"/>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лицам, не имеющим права на участие в</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w:t>
      </w:r>
      <w:r w:rsidR="00442B86">
        <w:rPr>
          <w:rFonts w:ascii="GHEA Grapalat" w:hAnsi="GHEA Grapalat"/>
          <w:i w:val="0"/>
          <w:sz w:val="24"/>
          <w:szCs w:val="24"/>
        </w:rPr>
        <w:t>11</w:t>
      </w:r>
      <w:r w:rsidR="00442B86" w:rsidRPr="00442B86">
        <w:rPr>
          <w:rFonts w:ascii="GHEA Grapalat" w:hAnsi="GHEA Grapalat"/>
          <w:i w:val="0"/>
          <w:sz w:val="24"/>
          <w:szCs w:val="24"/>
        </w:rPr>
        <w:t xml:space="preserve">.00 часов 7-го дня </w:t>
      </w:r>
      <w:r w:rsidRPr="009044F1">
        <w:rPr>
          <w:rFonts w:ascii="GHEA Grapalat" w:hAnsi="GHEA Grapalat"/>
          <w:i w:val="0"/>
          <w:sz w:val="24"/>
          <w:szCs w:val="24"/>
        </w:rPr>
        <w:t>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442B86" w:rsidRDefault="00442B86" w:rsidP="00442B86">
      <w:pPr>
        <w:pStyle w:val="BodyTextIndent"/>
        <w:widowControl w:val="0"/>
        <w:spacing w:after="160"/>
        <w:ind w:firstLine="0"/>
        <w:rPr>
          <w:rFonts w:ascii="GHEA Grapalat" w:hAnsi="GHEA Grapalat"/>
          <w:i w:val="0"/>
          <w:spacing w:val="6"/>
          <w:sz w:val="24"/>
          <w:szCs w:val="24"/>
        </w:rPr>
      </w:pPr>
      <w:r>
        <w:rPr>
          <w:rFonts w:ascii="GHEA Grapalat" w:hAnsi="GHEA Grapalat"/>
          <w:i w:val="0"/>
          <w:sz w:val="24"/>
          <w:szCs w:val="24"/>
        </w:rPr>
        <w:t xml:space="preserve">        </w:t>
      </w:r>
      <w:r w:rsidR="009216D6" w:rsidRPr="00D85563">
        <w:rPr>
          <w:rFonts w:ascii="GHEA Grapalat" w:hAnsi="GHEA Grapalat"/>
          <w:i w:val="0"/>
          <w:sz w:val="24"/>
          <w:szCs w:val="24"/>
        </w:rPr>
        <w:t xml:space="preserve">Заявки на </w:t>
      </w:r>
      <w:r w:rsidR="00286A65">
        <w:rPr>
          <w:rFonts w:ascii="GHEA Grapalat" w:hAnsi="GHEA Grapalat"/>
          <w:i w:val="0"/>
          <w:sz w:val="24"/>
          <w:szCs w:val="24"/>
        </w:rPr>
        <w:t xml:space="preserve">на запрос катировок </w:t>
      </w:r>
      <w:r w:rsidR="009216D6" w:rsidRPr="00D85563">
        <w:rPr>
          <w:rFonts w:ascii="GHEA Grapalat" w:hAnsi="GHEA Grapalat"/>
          <w:i w:val="0"/>
          <w:sz w:val="24"/>
          <w:szCs w:val="24"/>
        </w:rPr>
        <w:t>необходимо подавать по адресу</w:t>
      </w:r>
      <w:r>
        <w:rPr>
          <w:rFonts w:ascii="GHEA Grapalat" w:hAnsi="GHEA Grapalat"/>
          <w:i w:val="0"/>
          <w:spacing w:val="6"/>
          <w:sz w:val="24"/>
          <w:szCs w:val="24"/>
        </w:rPr>
        <w:t xml:space="preserve"> </w:t>
      </w:r>
      <w:r w:rsidRPr="00442B86">
        <w:rPr>
          <w:rFonts w:ascii="GHEA Grapalat" w:hAnsi="GHEA Grapalat"/>
          <w:i w:val="0"/>
          <w:sz w:val="24"/>
          <w:szCs w:val="24"/>
        </w:rPr>
        <w:t>РА, Ереван, ул.Закяна 10 в документарной форме, до 1</w:t>
      </w:r>
      <w:r w:rsidR="006B561B" w:rsidRPr="006B561B">
        <w:rPr>
          <w:rFonts w:ascii="GHEA Grapalat" w:hAnsi="GHEA Grapalat"/>
          <w:i w:val="0"/>
          <w:sz w:val="24"/>
          <w:szCs w:val="24"/>
        </w:rPr>
        <w:t>1</w:t>
      </w:r>
      <w:r w:rsidRPr="00442B86">
        <w:rPr>
          <w:rFonts w:ascii="GHEA Grapalat" w:hAnsi="GHEA Grapalat"/>
          <w:i w:val="0"/>
          <w:sz w:val="24"/>
          <w:szCs w:val="24"/>
        </w:rPr>
        <w:t xml:space="preserve">.00 7-го дня со дня </w:t>
      </w:r>
      <w:r w:rsidR="009216D6" w:rsidRPr="00D85563">
        <w:rPr>
          <w:rFonts w:ascii="GHEA Grapalat" w:hAnsi="GHEA Grapalat"/>
          <w:i w:val="0"/>
          <w:sz w:val="24"/>
          <w:szCs w:val="24"/>
        </w:rPr>
        <w:t>опубликования настоящего объявления. Кроме армянского языка заявки могут быть поданы также на английском или русском языке.</w:t>
      </w:r>
    </w:p>
    <w:p w:rsidR="00442B86" w:rsidRDefault="00442B86" w:rsidP="00442B86">
      <w:pPr>
        <w:pStyle w:val="BodyTextIndent"/>
        <w:widowControl w:val="0"/>
        <w:spacing w:line="240" w:lineRule="auto"/>
        <w:ind w:firstLine="567"/>
        <w:rPr>
          <w:rFonts w:ascii="GHEA Grapalat" w:hAnsi="GHEA Grapalat"/>
          <w:i w:val="0"/>
          <w:sz w:val="24"/>
          <w:szCs w:val="24"/>
        </w:rPr>
      </w:pPr>
      <w:r w:rsidRPr="00BF2E3F">
        <w:rPr>
          <w:rFonts w:ascii="GHEA Grapalat" w:hAnsi="GHEA Grapalat"/>
          <w:i w:val="0"/>
          <w:sz w:val="24"/>
          <w:szCs w:val="24"/>
        </w:rPr>
        <w:t xml:space="preserve">Вскрытие заявок будет проводиться по адресу РА, Ереван, улица Закяна 10, комната 11 </w:t>
      </w:r>
      <w:r w:rsidRPr="00BF2E3F">
        <w:rPr>
          <w:rFonts w:ascii="GHEA Grapalat" w:hAnsi="GHEA Grapalat"/>
          <w:i w:val="0"/>
          <w:sz w:val="24"/>
          <w:szCs w:val="24"/>
        </w:rPr>
        <w:lastRenderedPageBreak/>
        <w:t>в 1</w:t>
      </w:r>
      <w:r>
        <w:rPr>
          <w:rFonts w:ascii="GHEA Grapalat" w:hAnsi="GHEA Grapalat"/>
          <w:i w:val="0"/>
          <w:sz w:val="24"/>
          <w:szCs w:val="24"/>
        </w:rPr>
        <w:t>1</w:t>
      </w:r>
      <w:r w:rsidRPr="00BF2E3F">
        <w:rPr>
          <w:rFonts w:ascii="GHEA Grapalat" w:hAnsi="GHEA Grapalat"/>
          <w:i w:val="0"/>
          <w:sz w:val="24"/>
          <w:szCs w:val="24"/>
        </w:rPr>
        <w:t>.00 "</w:t>
      </w:r>
      <w:r w:rsidR="005C3BDA" w:rsidRPr="005C3BDA">
        <w:rPr>
          <w:rFonts w:ascii="GHEA Grapalat" w:hAnsi="GHEA Grapalat"/>
          <w:i w:val="0"/>
          <w:sz w:val="24"/>
          <w:szCs w:val="24"/>
        </w:rPr>
        <w:t xml:space="preserve"> </w:t>
      </w:r>
      <w:r w:rsidR="007F7F84">
        <w:rPr>
          <w:rFonts w:ascii="GHEA Grapalat" w:hAnsi="GHEA Grapalat"/>
          <w:i w:val="0"/>
          <w:sz w:val="24"/>
          <w:szCs w:val="24"/>
          <w:lang w:val="hy-AM"/>
        </w:rPr>
        <w:t>9</w:t>
      </w:r>
      <w:bookmarkStart w:id="0" w:name="_GoBack"/>
      <w:bookmarkEnd w:id="0"/>
      <w:r>
        <w:rPr>
          <w:rFonts w:ascii="GHEA Grapalat" w:hAnsi="GHEA Grapalat"/>
          <w:i w:val="0"/>
          <w:sz w:val="24"/>
          <w:szCs w:val="24"/>
        </w:rPr>
        <w:t>" "</w:t>
      </w:r>
      <w:r w:rsidR="00F52A83" w:rsidRPr="00F52A83">
        <w:rPr>
          <w:rFonts w:ascii="GHEA Grapalat" w:hAnsi="GHEA Grapalat"/>
          <w:i w:val="0"/>
          <w:sz w:val="24"/>
          <w:szCs w:val="24"/>
        </w:rPr>
        <w:t>ию</w:t>
      </w:r>
      <w:r w:rsidR="00722925" w:rsidRPr="00722925">
        <w:rPr>
          <w:rFonts w:ascii="GHEA Grapalat" w:hAnsi="GHEA Grapalat"/>
          <w:i w:val="0"/>
          <w:sz w:val="24"/>
          <w:szCs w:val="24"/>
        </w:rPr>
        <w:t>л</w:t>
      </w:r>
      <w:r w:rsidR="00F52A83" w:rsidRPr="00F52A83">
        <w:rPr>
          <w:rFonts w:ascii="GHEA Grapalat" w:hAnsi="GHEA Grapalat"/>
          <w:i w:val="0"/>
          <w:sz w:val="24"/>
          <w:szCs w:val="24"/>
        </w:rPr>
        <w:t>я</w:t>
      </w:r>
      <w:r>
        <w:rPr>
          <w:rFonts w:ascii="GHEA Grapalat" w:hAnsi="GHEA Grapalat"/>
          <w:i w:val="0"/>
          <w:sz w:val="24"/>
          <w:szCs w:val="24"/>
        </w:rPr>
        <w:t xml:space="preserve"> " "2020</w:t>
      </w:r>
      <w:r w:rsidRPr="00BF2E3F">
        <w:rPr>
          <w:rFonts w:ascii="GHEA Grapalat" w:hAnsi="GHEA Grapalat"/>
          <w:i w:val="0"/>
          <w:sz w:val="24"/>
          <w:szCs w:val="24"/>
        </w:rPr>
        <w:t xml:space="preserve"> года".</w:t>
      </w:r>
    </w:p>
    <w:p w:rsidR="006D7C2D"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E1500">
        <w:rPr>
          <w:rFonts w:ascii="GHEA Grapalat" w:hAnsi="GHEA Grapalat"/>
          <w:i w:val="0"/>
          <w:sz w:val="24"/>
          <w:szCs w:val="24"/>
        </w:rPr>
        <w:t>А.Мирумян.</w:t>
      </w:r>
    </w:p>
    <w:p w:rsidR="00915A97" w:rsidRDefault="00915A97"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DE1500">
      <w:pPr>
        <w:pStyle w:val="BodyTextIndent"/>
        <w:widowControl w:val="0"/>
        <w:spacing w:after="160"/>
        <w:ind w:firstLine="0"/>
        <w:rPr>
          <w:rFonts w:ascii="GHEA Grapalat" w:hAnsi="GHEA Grapalat"/>
          <w:i w:val="0"/>
          <w:sz w:val="24"/>
          <w:szCs w:val="16"/>
        </w:rPr>
      </w:pPr>
      <w:r w:rsidRPr="00DE1500">
        <w:rPr>
          <w:rFonts w:ascii="GHEA Grapalat" w:hAnsi="GHEA Grapalat"/>
          <w:i w:val="0"/>
          <w:sz w:val="24"/>
          <w:szCs w:val="16"/>
        </w:rPr>
        <w:t>Телефон: +374 10 540734</w:t>
      </w:r>
    </w:p>
    <w:p w:rsidR="00DE1500" w:rsidRPr="00434A79" w:rsidRDefault="00DE1500" w:rsidP="00DE1500">
      <w:pPr>
        <w:pStyle w:val="BodyTextIndent"/>
        <w:widowControl w:val="0"/>
        <w:spacing w:after="160"/>
        <w:ind w:firstLine="0"/>
        <w:rPr>
          <w:rFonts w:ascii="GHEA Grapalat" w:hAnsi="GHEA Grapalat"/>
          <w:i w:val="0"/>
          <w:sz w:val="24"/>
          <w:szCs w:val="16"/>
        </w:rPr>
      </w:pPr>
      <w:r w:rsidRPr="00DE1500">
        <w:rPr>
          <w:rFonts w:ascii="GHEA Grapalat" w:hAnsi="GHEA Grapalat"/>
          <w:i w:val="0"/>
          <w:sz w:val="24"/>
          <w:szCs w:val="16"/>
        </w:rPr>
        <w:t xml:space="preserve">Электронная почта: </w:t>
      </w:r>
      <w:hyperlink r:id="rId8" w:history="1">
        <w:r w:rsidRPr="003D50F9">
          <w:rPr>
            <w:rStyle w:val="Hyperlink"/>
            <w:rFonts w:ascii="GHEA Grapalat" w:hAnsi="GHEA Grapalat"/>
            <w:i w:val="0"/>
            <w:sz w:val="24"/>
            <w:szCs w:val="16"/>
          </w:rPr>
          <w:t>petguyq.poak@mail.ru</w:t>
        </w:r>
      </w:hyperlink>
      <w:r>
        <w:rPr>
          <w:rFonts w:ascii="GHEA Grapalat" w:hAnsi="GHEA Grapalat"/>
          <w:i w:val="0"/>
          <w:sz w:val="24"/>
          <w:szCs w:val="16"/>
        </w:rPr>
        <w:t xml:space="preserve"> </w:t>
      </w:r>
    </w:p>
    <w:p w:rsidR="00DE1500" w:rsidRPr="00DE1500" w:rsidRDefault="00DE1500" w:rsidP="00371ED7">
      <w:pPr>
        <w:pStyle w:val="BodyTextIndent"/>
        <w:widowControl w:val="0"/>
        <w:spacing w:after="160" w:line="240" w:lineRule="auto"/>
        <w:ind w:firstLine="0"/>
        <w:rPr>
          <w:rFonts w:ascii="GHEA Grapalat" w:hAnsi="GHEA Grapalat"/>
          <w:i w:val="0"/>
          <w:szCs w:val="16"/>
        </w:rPr>
      </w:pPr>
      <w:r w:rsidRPr="00DE1500">
        <w:rPr>
          <w:rFonts w:ascii="GHEA Grapalat" w:hAnsi="GHEA Grapalat"/>
          <w:i w:val="0"/>
          <w:sz w:val="24"/>
          <w:szCs w:val="16"/>
        </w:rPr>
        <w:t xml:space="preserve">Заказчик: </w:t>
      </w:r>
      <w:r w:rsidR="00371ED7" w:rsidRPr="00371ED7">
        <w:rPr>
          <w:rFonts w:ascii="GHEA Grapalat" w:hAnsi="GHEA Grapalat"/>
          <w:i w:val="0"/>
          <w:sz w:val="24"/>
          <w:szCs w:val="24"/>
        </w:rPr>
        <w:t>ГНКО «ЦЕНТР АУКЦИОНА И ОЦЕНКИ ИМУЩЕСТВА»</w:t>
      </w: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214014" w:rsidRDefault="00214014" w:rsidP="00B46D58">
      <w:pPr>
        <w:pStyle w:val="BodyTextIndent"/>
        <w:widowControl w:val="0"/>
        <w:spacing w:after="160" w:line="240" w:lineRule="auto"/>
        <w:ind w:left="3969" w:firstLine="0"/>
        <w:rPr>
          <w:rFonts w:ascii="GHEA Grapalat" w:hAnsi="GHEA Grapalat"/>
          <w:i w:val="0"/>
          <w:sz w:val="16"/>
          <w:szCs w:val="16"/>
        </w:rPr>
      </w:pPr>
    </w:p>
    <w:p w:rsidR="00DE1500" w:rsidRDefault="00DE1500" w:rsidP="00B46D58">
      <w:pPr>
        <w:pStyle w:val="BodyTextIndent"/>
        <w:widowControl w:val="0"/>
        <w:spacing w:after="160" w:line="240" w:lineRule="auto"/>
        <w:ind w:left="3969" w:firstLine="0"/>
        <w:rPr>
          <w:rFonts w:ascii="GHEA Grapalat" w:hAnsi="GHEA Grapalat"/>
          <w:i w:val="0"/>
          <w:sz w:val="16"/>
          <w:szCs w:val="16"/>
        </w:rPr>
      </w:pPr>
    </w:p>
    <w:p w:rsidR="00214014" w:rsidRPr="00B5771F" w:rsidRDefault="00214014" w:rsidP="00D12E3B">
      <w:pPr>
        <w:pStyle w:val="BodyText"/>
        <w:widowControl w:val="0"/>
        <w:spacing w:after="160"/>
        <w:ind w:firstLine="567"/>
        <w:jc w:val="right"/>
        <w:rPr>
          <w:rFonts w:ascii="GHEA Grapalat" w:hAnsi="GHEA Grapalat"/>
          <w:i/>
        </w:rPr>
      </w:pPr>
    </w:p>
    <w:p w:rsidR="00B5771F" w:rsidRDefault="00B5771F" w:rsidP="00D12E3B">
      <w:pPr>
        <w:pStyle w:val="BodyText"/>
        <w:widowControl w:val="0"/>
        <w:spacing w:after="160"/>
        <w:ind w:firstLine="567"/>
        <w:jc w:val="right"/>
        <w:rPr>
          <w:rFonts w:ascii="GHEA Grapalat" w:hAnsi="GHEA Grapalat"/>
          <w:i/>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DE1500">
        <w:rPr>
          <w:rFonts w:ascii="GHEA Grapalat" w:hAnsi="GHEA Grapalat"/>
        </w:rPr>
        <w:t>запроса катировок</w:t>
      </w:r>
      <w:r w:rsidRPr="001B32D9">
        <w:rPr>
          <w:rFonts w:ascii="GHEA Grapalat" w:hAnsi="GHEA Grapalat" w:cs="Sylfaen"/>
          <w:i/>
        </w:rPr>
        <w:br/>
      </w:r>
      <w:r w:rsidRPr="009044F1">
        <w:rPr>
          <w:rFonts w:ascii="GHEA Grapalat" w:hAnsi="GHEA Grapalat"/>
          <w:i/>
        </w:rPr>
        <w:t xml:space="preserve">под кодом </w:t>
      </w:r>
      <w:r w:rsidR="00DE1500" w:rsidRPr="00DE1500">
        <w:rPr>
          <w:rFonts w:ascii="GHEA Grapalat" w:hAnsi="GHEA Grapalat"/>
          <w:i/>
        </w:rPr>
        <w:t>GGA- GHTsDzB –20-</w:t>
      </w:r>
      <w:r w:rsidR="00F52A83">
        <w:rPr>
          <w:rFonts w:ascii="GHEA Grapalat" w:hAnsi="GHEA Grapalat"/>
          <w:i/>
          <w:lang w:val="en-US"/>
        </w:rPr>
        <w:t>SH</w:t>
      </w:r>
      <w:r w:rsidR="00DE1500" w:rsidRPr="00DE1500">
        <w:rPr>
          <w:rFonts w:ascii="GHEA Grapalat" w:hAnsi="GHEA Grapalat"/>
          <w:i/>
        </w:rPr>
        <w:t>/0</w:t>
      </w:r>
      <w:r w:rsidR="00722925" w:rsidRPr="00722925">
        <w:rPr>
          <w:rFonts w:ascii="GHEA Grapalat" w:hAnsi="GHEA Grapalat"/>
          <w:i/>
        </w:rPr>
        <w:t>3</w:t>
      </w:r>
      <w:r w:rsidR="00DE1500" w:rsidRPr="00DE1500">
        <w:rPr>
          <w:rFonts w:ascii="GHEA Grapalat" w:hAnsi="GHEA Grapalat"/>
          <w:i/>
        </w:rPr>
        <w:t xml:space="preserve"> </w:t>
      </w:r>
      <w:r w:rsidRPr="001B32D9">
        <w:rPr>
          <w:rFonts w:ascii="GHEA Grapalat" w:hAnsi="GHEA Grapalat" w:cs="Times Armenian"/>
          <w:i/>
        </w:rPr>
        <w:br/>
      </w:r>
      <w:r>
        <w:rPr>
          <w:rFonts w:ascii="GHEA Grapalat" w:hAnsi="GHEA Grapalat"/>
          <w:i/>
        </w:rPr>
        <w:t xml:space="preserve">№ </w:t>
      </w:r>
      <w:r w:rsidR="00DE1500">
        <w:rPr>
          <w:rFonts w:ascii="GHEA Grapalat" w:hAnsi="GHEA Grapalat"/>
          <w:i/>
        </w:rPr>
        <w:t>1</w:t>
      </w:r>
      <w:r w:rsidRPr="009044F1">
        <w:rPr>
          <w:rFonts w:ascii="GHEA Grapalat" w:hAnsi="GHEA Grapalat"/>
          <w:i/>
        </w:rPr>
        <w:t xml:space="preserve"> от </w:t>
      </w:r>
      <w:r w:rsidR="00371ED7" w:rsidRPr="00371ED7">
        <w:rPr>
          <w:rFonts w:ascii="GHEA Grapalat" w:hAnsi="GHEA Grapalat"/>
          <w:i/>
        </w:rPr>
        <w:t>“</w:t>
      </w:r>
      <w:r w:rsidR="00722925" w:rsidRPr="00722925">
        <w:rPr>
          <w:rFonts w:ascii="GHEA Grapalat" w:hAnsi="GHEA Grapalat"/>
          <w:i/>
        </w:rPr>
        <w:t>30</w:t>
      </w:r>
      <w:r w:rsidR="00DE1500">
        <w:rPr>
          <w:rFonts w:ascii="GHEA Grapalat" w:hAnsi="GHEA Grapalat"/>
          <w:i/>
        </w:rPr>
        <w:t xml:space="preserve">'' </w:t>
      </w:r>
      <w:r w:rsidR="009A7F5B">
        <w:rPr>
          <w:rFonts w:ascii="GHEA Grapalat" w:hAnsi="GHEA Grapalat"/>
          <w:i/>
        </w:rPr>
        <w:t>июня</w:t>
      </w:r>
      <w:r w:rsidRPr="009044F1">
        <w:rPr>
          <w:rFonts w:ascii="GHEA Grapalat" w:hAnsi="GHEA Grapalat"/>
          <w:i/>
        </w:rPr>
        <w:t xml:space="preserve"> 20</w:t>
      </w:r>
      <w:r w:rsidR="00DE1500">
        <w:rPr>
          <w:rFonts w:ascii="GHEA Grapalat" w:hAnsi="GHEA Grapalat"/>
          <w:i/>
        </w:rPr>
        <w:t>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763E5" w:rsidRPr="003A1EBB" w:rsidRDefault="00371ED7" w:rsidP="00B46D58">
      <w:pPr>
        <w:pStyle w:val="BodyText"/>
        <w:widowControl w:val="0"/>
        <w:spacing w:after="160"/>
        <w:ind w:right="-7" w:firstLine="567"/>
        <w:jc w:val="center"/>
        <w:rPr>
          <w:rFonts w:ascii="GHEA Grapalat" w:hAnsi="GHEA Grapalat"/>
        </w:rPr>
      </w:pPr>
      <w:r w:rsidRPr="00371ED7">
        <w:rPr>
          <w:rFonts w:ascii="GHEA Grapalat" w:hAnsi="GHEA Grapalat"/>
          <w:i/>
        </w:rPr>
        <w:t>ГНКО «ЦЕНТР АУКЦИОНА И ОЦЕНКИ ИМУЩЕСТВА»</w:t>
      </w: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DE1500" w:rsidP="00B46D58">
      <w:pPr>
        <w:pStyle w:val="BodyText"/>
        <w:widowControl w:val="0"/>
        <w:spacing w:after="160"/>
        <w:ind w:right="-7" w:firstLine="567"/>
        <w:jc w:val="center"/>
        <w:rPr>
          <w:rFonts w:ascii="GHEA Grapalat" w:hAnsi="GHEA Grapalat"/>
        </w:rPr>
      </w:pPr>
      <w:r w:rsidRPr="00DE1500">
        <w:rPr>
          <w:rFonts w:ascii="GHEA Grapalat" w:hAnsi="GHEA Grapalat"/>
        </w:rPr>
        <w:t>НА ЗАПРОС КОТИРОВОК, ОБ</w:t>
      </w:r>
      <w:r>
        <w:rPr>
          <w:rFonts w:ascii="GHEA Grapalat" w:hAnsi="GHEA Grapalat"/>
        </w:rPr>
        <w:t xml:space="preserve">ЪЯВЛЕННЫЙ С ЦЕЛЬЮ ПРИОБРЕТЕНИЯ </w:t>
      </w:r>
      <w:r w:rsidR="00F52A83">
        <w:rPr>
          <w:rFonts w:ascii="GHEA Grapalat" w:hAnsi="GHEA Grapalat"/>
          <w:spacing w:val="6"/>
        </w:rPr>
        <w:t>''</w:t>
      </w:r>
      <w:r w:rsidR="00F52A83" w:rsidRPr="00F52A83">
        <w:rPr>
          <w:rFonts w:ascii="GHEA Grapalat" w:hAnsi="GHEA Grapalat"/>
          <w:spacing w:val="6"/>
        </w:rPr>
        <w:t>УСЛУГ РЕМОНТА И ТЕХНИЧЕСКОГО ОБСЛУЖИВАНИЯ ЭЛЕКТРИЧЕСКИХ ПРИБОРОВ И ОБОРУДЫВАНИЙ  РАСПОЛОЖЕННЫХ В ЗДАНИЯХ</w:t>
      </w:r>
      <w:r w:rsidR="00FD7FD2" w:rsidRPr="00FD7FD2">
        <w:rPr>
          <w:rFonts w:ascii="GHEA Grapalat" w:hAnsi="GHEA Grapalat"/>
        </w:rPr>
        <w:t xml:space="preserve"> '' </w:t>
      </w:r>
      <w:r w:rsidRPr="00DE1500">
        <w:rPr>
          <w:rFonts w:ascii="GHEA Grapalat" w:hAnsi="GHEA Grapalat"/>
        </w:rPr>
        <w:t xml:space="preserve"> </w:t>
      </w:r>
      <w:r>
        <w:rPr>
          <w:rFonts w:ascii="GHEA Grapalat" w:hAnsi="GHEA Grapalat"/>
        </w:rPr>
        <w:t xml:space="preserve">ДЛЯ НУЖД </w:t>
      </w:r>
      <w:r w:rsidR="00371ED7" w:rsidRPr="00371ED7">
        <w:rPr>
          <w:rFonts w:ascii="GHEA Grapalat" w:hAnsi="GHEA Grapalat"/>
        </w:rPr>
        <w:t>ГНКО «ЦЕНТР АУКЦИОНА И ОЦЕНКИ ИМУЩЕСТВА»</w:t>
      </w:r>
    </w:p>
    <w:p w:rsidR="00371ED7" w:rsidRDefault="00371ED7" w:rsidP="00371ED7">
      <w:pPr>
        <w:ind w:left="-720"/>
        <w:rPr>
          <w:rFonts w:ascii="GHEA Grapalat" w:hAnsi="GHEA Grapalat"/>
          <w:i/>
        </w:rPr>
      </w:pPr>
    </w:p>
    <w:p w:rsidR="00371ED7" w:rsidRDefault="00371ED7" w:rsidP="00371ED7">
      <w:pPr>
        <w:ind w:left="-720"/>
        <w:rPr>
          <w:rFonts w:ascii="GHEA Grapalat" w:hAnsi="GHEA Grapalat"/>
          <w:i/>
        </w:rPr>
      </w:pPr>
    </w:p>
    <w:p w:rsidR="00371ED7" w:rsidRDefault="00371ED7" w:rsidP="00371ED7">
      <w:pPr>
        <w:ind w:left="-720"/>
        <w:rPr>
          <w:rFonts w:ascii="GHEA Grapalat" w:hAnsi="GHEA Grapalat"/>
          <w:i/>
        </w:rPr>
      </w:pPr>
    </w:p>
    <w:p w:rsidR="00371ED7" w:rsidRDefault="00371ED7" w:rsidP="00371ED7">
      <w:pPr>
        <w:ind w:left="-720"/>
        <w:rPr>
          <w:rFonts w:ascii="GHEA Grapalat" w:hAnsi="GHEA Grapalat"/>
          <w:i/>
        </w:rPr>
      </w:pPr>
    </w:p>
    <w:p w:rsidR="00371ED7" w:rsidRDefault="00371ED7" w:rsidP="00371ED7">
      <w:pPr>
        <w:ind w:left="-720"/>
        <w:rPr>
          <w:rFonts w:ascii="GHEA Grapalat" w:hAnsi="GHEA Grapalat"/>
          <w:i/>
        </w:rPr>
      </w:pPr>
    </w:p>
    <w:p w:rsidR="00371ED7" w:rsidRDefault="00371ED7" w:rsidP="00371ED7">
      <w:pPr>
        <w:ind w:left="-720"/>
        <w:rPr>
          <w:rFonts w:ascii="GHEA Grapalat" w:hAnsi="GHEA Grapalat"/>
          <w:i/>
        </w:rPr>
      </w:pPr>
    </w:p>
    <w:p w:rsidR="00371ED7" w:rsidRDefault="00371ED7" w:rsidP="00371ED7">
      <w:pPr>
        <w:ind w:left="-720"/>
        <w:rPr>
          <w:rFonts w:ascii="GHEA Grapalat" w:hAnsi="GHEA Grapalat"/>
          <w:i/>
        </w:rPr>
      </w:pPr>
    </w:p>
    <w:p w:rsidR="001A43A4" w:rsidRPr="009044F1" w:rsidRDefault="00096865" w:rsidP="00371ED7">
      <w:pPr>
        <w:ind w:left="-720"/>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FD7FD2" w:rsidRPr="00FD7FD2" w:rsidRDefault="00160AE4" w:rsidP="00FD7FD2">
      <w:pPr>
        <w:pStyle w:val="BodyText"/>
        <w:widowControl w:val="0"/>
        <w:spacing w:after="160"/>
        <w:ind w:right="-7" w:firstLine="567"/>
        <w:jc w:val="center"/>
        <w:rPr>
          <w:rFonts w:ascii="GHEA Grapalat" w:hAnsi="GHEA Grapalat"/>
          <w:b/>
        </w:rPr>
      </w:pPr>
      <w:r w:rsidRPr="009044F1">
        <w:rPr>
          <w:rFonts w:ascii="GHEA Grapalat" w:hAnsi="GHEA Grapalat"/>
          <w:b/>
        </w:rPr>
        <w:t xml:space="preserve">ПРИГЛАШЕНИЯ НА </w:t>
      </w:r>
      <w:r w:rsidR="00FD7FD2" w:rsidRPr="00FD7FD2">
        <w:rPr>
          <w:rFonts w:ascii="GHEA Grapalat" w:hAnsi="GHEA Grapalat"/>
          <w:b/>
        </w:rPr>
        <w:t>ЗАПРОС КОТИРОВОК, ОБЪ</w:t>
      </w:r>
      <w:r w:rsidR="00F52A83">
        <w:rPr>
          <w:rFonts w:ascii="GHEA Grapalat" w:hAnsi="GHEA Grapalat"/>
          <w:b/>
        </w:rPr>
        <w:t xml:space="preserve">ЯВЛЕННЫЙ С ЦЕЛЬЮ ПРИОБРЕТЕНИЯ </w:t>
      </w:r>
      <w:r w:rsidR="00F52A83" w:rsidRPr="00F52A83">
        <w:rPr>
          <w:rFonts w:ascii="GHEA Grapalat" w:hAnsi="GHEA Grapalat"/>
          <w:b/>
        </w:rPr>
        <w:t xml:space="preserve"> </w:t>
      </w:r>
      <w:r w:rsidR="00F52A83" w:rsidRPr="00F52A83">
        <w:rPr>
          <w:rFonts w:ascii="GHEA Grapalat" w:hAnsi="GHEA Grapalat"/>
          <w:b/>
          <w:spacing w:val="6"/>
        </w:rPr>
        <w:t xml:space="preserve">''УСЛУГ РЕМОНТА И ТЕХНИЧЕСКОГО ОБСЛУЖИВАНИЯ ЭЛЕКТРИЧЕСКИХ ПРИБОРОВ И ОБОРУДЫВАНИЙ  РАСПОЛОЖЕННЫХ В ЗДАНИЯХ </w:t>
      </w:r>
      <w:r w:rsidR="00F52A83" w:rsidRPr="00F52A83">
        <w:rPr>
          <w:rFonts w:ascii="GHEA Grapalat" w:hAnsi="GHEA Grapalat"/>
          <w:b/>
        </w:rPr>
        <w:t>''</w:t>
      </w:r>
      <w:r w:rsidR="00F52A83" w:rsidRPr="00FD7FD2">
        <w:rPr>
          <w:rFonts w:ascii="GHEA Grapalat" w:hAnsi="GHEA Grapalat"/>
          <w:b/>
        </w:rPr>
        <w:t xml:space="preserve">  </w:t>
      </w:r>
      <w:r w:rsidR="00FD7FD2" w:rsidRPr="00FD7FD2">
        <w:rPr>
          <w:rFonts w:ascii="GHEA Grapalat" w:hAnsi="GHEA Grapalat"/>
          <w:b/>
        </w:rPr>
        <w:t>ДЛЯ НУЖД ГНКО «ЦЕНТР АУКЦИОНА И ОЦЕНКИ ИМУЩЕСТВА»</w:t>
      </w:r>
    </w:p>
    <w:p w:rsidR="00C67E80" w:rsidRPr="009044F1" w:rsidRDefault="00C67E80" w:rsidP="00FD7FD2">
      <w:pPr>
        <w:widowControl w:val="0"/>
        <w:spacing w:after="160"/>
        <w:ind w:firstLine="567"/>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Обеспечение заявки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A29EF">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F52A83"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F52A83" w:rsidRPr="00F52A83">
        <w:rPr>
          <w:rFonts w:ascii="GHEA Grapalat" w:hAnsi="GHEA Grapalat"/>
        </w:rPr>
        <w:t>5</w:t>
      </w:r>
    </w:p>
    <w:p w:rsidR="00E17B7F" w:rsidRDefault="00E17B7F">
      <w:pPr>
        <w:rPr>
          <w:rFonts w:ascii="GHEA Grapalat" w:hAnsi="GHEA Grapalat"/>
          <w:spacing w:val="-6"/>
        </w:rPr>
      </w:pPr>
      <w:r>
        <w:rPr>
          <w:rFonts w:ascii="GHEA Grapalat" w:hAnsi="GHEA Grapalat"/>
          <w:spacing w:val="-6"/>
        </w:rPr>
        <w:br w:type="page"/>
      </w:r>
    </w:p>
    <w:p w:rsidR="00214014"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p>
    <w:p w:rsidR="00096865" w:rsidRPr="006D2DF7" w:rsidRDefault="00214014" w:rsidP="00E17B7F">
      <w:pPr>
        <w:widowControl w:val="0"/>
        <w:spacing w:after="160"/>
        <w:ind w:hanging="567"/>
        <w:jc w:val="both"/>
        <w:rPr>
          <w:rFonts w:ascii="GHEA Grapalat" w:hAnsi="GHEA Grapalat"/>
          <w:spacing w:val="-6"/>
        </w:rPr>
      </w:pPr>
      <w:r w:rsidRPr="00214014">
        <w:rPr>
          <w:rFonts w:ascii="GHEA Grapalat" w:hAnsi="GHEA Grapalat"/>
          <w:spacing w:val="-6"/>
        </w:rPr>
        <w:t xml:space="preserve">          </w:t>
      </w:r>
      <w:r w:rsidR="00096865" w:rsidRPr="006D2DF7">
        <w:rPr>
          <w:rFonts w:ascii="GHEA Grapalat" w:hAnsi="GHEA Grapalat"/>
          <w:spacing w:val="-6"/>
        </w:rPr>
        <w:t>Настоящее Приглашение предоставляется в дополнение к объявлению о</w:t>
      </w:r>
      <w:r w:rsidR="00501750" w:rsidRPr="00501750">
        <w:rPr>
          <w:rFonts w:ascii="GHEA Grapalat" w:hAnsi="GHEA Grapalat"/>
          <w:spacing w:val="-6"/>
        </w:rPr>
        <w:t xml:space="preserve"> </w:t>
      </w:r>
      <w:r w:rsidR="00501750">
        <w:rPr>
          <w:rFonts w:ascii="GHEA Grapalat" w:hAnsi="GHEA Grapalat"/>
          <w:spacing w:val="-6"/>
        </w:rPr>
        <w:t>запросе катировки</w:t>
      </w:r>
      <w:r w:rsidR="00096865" w:rsidRPr="006D2DF7">
        <w:rPr>
          <w:rFonts w:ascii="GHEA Grapalat" w:hAnsi="GHEA Grapalat"/>
          <w:spacing w:val="-6"/>
        </w:rPr>
        <w:t xml:space="preserve">, проводимом под кодом </w:t>
      </w:r>
      <w:r w:rsidR="00501750">
        <w:rPr>
          <w:rFonts w:ascii="GHEA Grapalat" w:hAnsi="GHEA Grapalat"/>
          <w:spacing w:val="-6"/>
        </w:rPr>
        <w:t>GGA- GHTsDzB –20-</w:t>
      </w:r>
      <w:r w:rsidR="00F52A83">
        <w:rPr>
          <w:rFonts w:ascii="GHEA Grapalat" w:hAnsi="GHEA Grapalat"/>
          <w:spacing w:val="-6"/>
          <w:lang w:val="en-US"/>
        </w:rPr>
        <w:t>SH</w:t>
      </w:r>
      <w:r w:rsidR="00501750">
        <w:rPr>
          <w:rFonts w:ascii="GHEA Grapalat" w:hAnsi="GHEA Grapalat"/>
          <w:spacing w:val="-6"/>
        </w:rPr>
        <w:t>/0</w:t>
      </w:r>
      <w:r w:rsidR="00722925" w:rsidRPr="00722925">
        <w:rPr>
          <w:rFonts w:ascii="GHEA Grapalat" w:hAnsi="GHEA Grapalat"/>
          <w:spacing w:val="-6"/>
        </w:rPr>
        <w:t>3</w:t>
      </w:r>
      <w:r w:rsidR="00501750">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371ED7">
        <w:rPr>
          <w:rFonts w:ascii="GHEA Grapalat" w:hAnsi="GHEA Grapalat"/>
          <w:sz w:val="24"/>
          <w:szCs w:val="24"/>
          <w:lang w:val="en-US"/>
        </w:rPr>
        <w:t>petguyq</w:t>
      </w:r>
      <w:proofErr w:type="spellEnd"/>
      <w:r w:rsidR="00371ED7" w:rsidRPr="00371ED7">
        <w:rPr>
          <w:rFonts w:ascii="GHEA Grapalat" w:hAnsi="GHEA Grapalat"/>
          <w:sz w:val="24"/>
          <w:szCs w:val="24"/>
        </w:rPr>
        <w:t>.</w:t>
      </w:r>
      <w:proofErr w:type="spellStart"/>
      <w:r w:rsidR="00371ED7">
        <w:rPr>
          <w:rFonts w:ascii="GHEA Grapalat" w:hAnsi="GHEA Grapalat"/>
          <w:sz w:val="24"/>
          <w:szCs w:val="24"/>
          <w:lang w:val="en-US"/>
        </w:rPr>
        <w:t>poak</w:t>
      </w:r>
      <w:proofErr w:type="spellEnd"/>
      <w:r w:rsidR="00371ED7" w:rsidRPr="00371ED7">
        <w:rPr>
          <w:rFonts w:ascii="GHEA Grapalat" w:hAnsi="GHEA Grapalat"/>
          <w:sz w:val="24"/>
          <w:szCs w:val="24"/>
        </w:rPr>
        <w:t>@</w:t>
      </w:r>
      <w:r w:rsidR="00371ED7">
        <w:rPr>
          <w:rFonts w:ascii="GHEA Grapalat" w:hAnsi="GHEA Grapalat"/>
          <w:sz w:val="24"/>
          <w:szCs w:val="24"/>
          <w:lang w:val="en-US"/>
        </w:rPr>
        <w:t>mail</w:t>
      </w:r>
      <w:r w:rsidR="00371ED7" w:rsidRPr="00371ED7">
        <w:rPr>
          <w:rFonts w:ascii="GHEA Grapalat" w:hAnsi="GHEA Grapalat"/>
          <w:sz w:val="24"/>
          <w:szCs w:val="24"/>
        </w:rPr>
        <w:t>.</w:t>
      </w:r>
      <w:proofErr w:type="spellStart"/>
      <w:r w:rsidR="00371ED7">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733BCA">
      <w:pPr>
        <w:widowControl w:val="0"/>
        <w:spacing w:after="160"/>
        <w:ind w:hanging="142"/>
        <w:jc w:val="both"/>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Предметом з</w:t>
      </w:r>
      <w:r w:rsidR="00501750">
        <w:rPr>
          <w:rFonts w:ascii="GHEA Grapalat" w:hAnsi="GHEA Grapalat"/>
        </w:rPr>
        <w:t>акупки является приобретение</w:t>
      </w:r>
      <w:r w:rsidR="00916E91" w:rsidRPr="00916E91">
        <w:rPr>
          <w:rFonts w:ascii="GHEA Grapalat" w:hAnsi="GHEA Grapalat"/>
        </w:rPr>
        <w:t xml:space="preserve"> </w:t>
      </w:r>
      <w:r w:rsidR="00F52A83">
        <w:rPr>
          <w:rFonts w:ascii="GHEA Grapalat" w:hAnsi="GHEA Grapalat"/>
          <w:spacing w:val="6"/>
        </w:rPr>
        <w:t>''</w:t>
      </w:r>
      <w:r w:rsidR="00F52A83" w:rsidRPr="00F52A83">
        <w:rPr>
          <w:rFonts w:ascii="GHEA Grapalat" w:hAnsi="GHEA Grapalat"/>
          <w:spacing w:val="6"/>
        </w:rPr>
        <w:t>услуг ремонта и технического обслуживания электрических приборов и оборудываний  расположенных в зданиях</w:t>
      </w:r>
      <w:r w:rsidR="00501750">
        <w:rPr>
          <w:rFonts w:ascii="GHEA Grapalat" w:hAnsi="GHEA Grapalat"/>
        </w:rPr>
        <w:t xml:space="preserve"> </w:t>
      </w:r>
      <w:r w:rsidRPr="009044F1">
        <w:rPr>
          <w:rFonts w:ascii="GHEA Grapalat" w:hAnsi="GHEA Grapalat"/>
        </w:rPr>
        <w:t xml:space="preserve">(далее — также </w:t>
      </w:r>
      <w:r w:rsidR="00E968BE">
        <w:rPr>
          <w:rFonts w:ascii="GHEA Grapalat" w:hAnsi="GHEA Grapalat"/>
        </w:rPr>
        <w:t>услуга</w:t>
      </w:r>
      <w:r w:rsidRPr="009044F1">
        <w:rPr>
          <w:rFonts w:ascii="GHEA Grapalat" w:hAnsi="GHEA Grapalat"/>
        </w:rPr>
        <w:t xml:space="preserve">) для нужд </w:t>
      </w:r>
      <w:r w:rsidR="00371ED7" w:rsidRPr="00371ED7">
        <w:rPr>
          <w:rFonts w:ascii="GHEA Grapalat" w:hAnsi="GHEA Grapalat"/>
        </w:rPr>
        <w:t>ГНКО «Центр аукциона и оценки имущества»</w:t>
      </w:r>
      <w:r w:rsidR="00501750">
        <w:rPr>
          <w:rFonts w:ascii="GHEA Grapalat" w:hAnsi="GHEA Grapalat"/>
          <w:lang w:val="hy-AM"/>
        </w:rPr>
        <w:t xml:space="preserve">, </w:t>
      </w:r>
      <w:r w:rsidR="00501750" w:rsidRPr="009044F1">
        <w:rPr>
          <w:rFonts w:ascii="GHEA Grapalat" w:hAnsi="GHEA Grapalat"/>
        </w:rPr>
        <w:t xml:space="preserve">которые сгруппированы в </w:t>
      </w:r>
      <w:r w:rsidR="00501750">
        <w:rPr>
          <w:rFonts w:ascii="GHEA Grapalat" w:hAnsi="GHEA Grapalat"/>
          <w:lang w:val="hy-AM"/>
        </w:rPr>
        <w:t xml:space="preserve"> </w:t>
      </w:r>
      <w:r w:rsidR="00733BCA">
        <w:rPr>
          <w:rFonts w:ascii="GHEA Grapalat" w:hAnsi="GHEA Grapalat"/>
          <w:lang w:val="hy-AM"/>
        </w:rPr>
        <w:t>2</w:t>
      </w:r>
      <w:r w:rsidR="00501750">
        <w:rPr>
          <w:rFonts w:ascii="GHEA Grapalat" w:hAnsi="GHEA Grapalat"/>
          <w:lang w:val="hy-AM"/>
        </w:rPr>
        <w:t xml:space="preserve"> </w:t>
      </w:r>
      <w:r w:rsidR="00501750" w:rsidRPr="009044F1">
        <w:rPr>
          <w:rFonts w:ascii="GHEA Grapalat" w:hAnsi="GHEA Grapalat"/>
        </w:rPr>
        <w:t>лот</w:t>
      </w:r>
      <w:r w:rsidR="00733BCA">
        <w:rPr>
          <w:rFonts w:ascii="GHEA Grapalat" w:hAnsi="GHEA Grapalat"/>
        </w:rPr>
        <w:t>а</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8467"/>
      </w:tblGrid>
      <w:tr w:rsidR="00096865" w:rsidRPr="009044F1" w:rsidTr="00733BCA">
        <w:trPr>
          <w:trHeight w:val="708"/>
          <w:jc w:val="center"/>
        </w:trPr>
        <w:tc>
          <w:tcPr>
            <w:tcW w:w="1351"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8467"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733BCA">
        <w:trPr>
          <w:trHeight w:val="722"/>
          <w:jc w:val="center"/>
        </w:trPr>
        <w:tc>
          <w:tcPr>
            <w:tcW w:w="1351"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8467" w:type="dxa"/>
            <w:vAlign w:val="center"/>
          </w:tcPr>
          <w:p w:rsidR="00096865" w:rsidRPr="00501750" w:rsidRDefault="00501750" w:rsidP="00FD7FD2">
            <w:pPr>
              <w:pStyle w:val="BodyTextIndent2"/>
              <w:widowControl w:val="0"/>
              <w:spacing w:after="120" w:line="240" w:lineRule="auto"/>
              <w:ind w:firstLine="0"/>
              <w:rPr>
                <w:rFonts w:ascii="GHEA Grapalat" w:hAnsi="GHEA Grapalat"/>
                <w:sz w:val="24"/>
                <w:szCs w:val="24"/>
                <w:vertAlign w:val="subscript"/>
              </w:rPr>
            </w:pPr>
            <w:r w:rsidRPr="00501750">
              <w:rPr>
                <w:rFonts w:ascii="GHEA Grapalat" w:hAnsi="GHEA Grapalat"/>
                <w:sz w:val="22"/>
                <w:szCs w:val="24"/>
              </w:rPr>
              <w:t>''</w:t>
            </w:r>
            <w:r w:rsidR="00FD7FD2" w:rsidRPr="00FD7FD2">
              <w:rPr>
                <w:rFonts w:ascii="GHEA Grapalat" w:hAnsi="GHEA Grapalat"/>
                <w:sz w:val="22"/>
                <w:szCs w:val="24"/>
              </w:rPr>
              <w:t xml:space="preserve">Услуги </w:t>
            </w:r>
            <w:r w:rsidR="00916E91" w:rsidRPr="00916E91">
              <w:rPr>
                <w:rFonts w:ascii="GHEA Grapalat" w:hAnsi="GHEA Grapalat"/>
                <w:sz w:val="24"/>
                <w:szCs w:val="24"/>
              </w:rPr>
              <w:t xml:space="preserve">профессионального программного обеспечения и облслуживания автоматических проходных систем </w:t>
            </w:r>
            <w:r w:rsidR="00916E91">
              <w:rPr>
                <w:rFonts w:ascii="GHEA Grapalat" w:hAnsi="GHEA Grapalat"/>
              </w:rPr>
              <w:t xml:space="preserve"> </w:t>
            </w:r>
            <w:r w:rsidR="00FD7FD2" w:rsidRPr="00501750">
              <w:rPr>
                <w:rFonts w:ascii="GHEA Grapalat" w:hAnsi="GHEA Grapalat"/>
                <w:sz w:val="22"/>
                <w:szCs w:val="24"/>
              </w:rPr>
              <w:t xml:space="preserve">'' </w:t>
            </w:r>
          </w:p>
        </w:tc>
      </w:tr>
      <w:tr w:rsidR="00F52A83" w:rsidRPr="009044F1" w:rsidTr="00733BCA">
        <w:trPr>
          <w:trHeight w:val="337"/>
          <w:jc w:val="center"/>
        </w:trPr>
        <w:tc>
          <w:tcPr>
            <w:tcW w:w="1351" w:type="dxa"/>
            <w:vAlign w:val="center"/>
          </w:tcPr>
          <w:p w:rsidR="00F52A83" w:rsidRPr="00F52A83" w:rsidRDefault="00F52A8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8467" w:type="dxa"/>
            <w:vAlign w:val="center"/>
          </w:tcPr>
          <w:p w:rsidR="00F52A83" w:rsidRPr="00501750" w:rsidRDefault="00F52A83" w:rsidP="00F52A83">
            <w:pPr>
              <w:pStyle w:val="BodyTextIndent2"/>
              <w:widowControl w:val="0"/>
              <w:spacing w:after="120" w:line="240" w:lineRule="auto"/>
              <w:ind w:firstLine="0"/>
              <w:rPr>
                <w:rFonts w:ascii="GHEA Grapalat" w:hAnsi="GHEA Grapalat"/>
                <w:sz w:val="22"/>
                <w:szCs w:val="24"/>
              </w:rPr>
            </w:pPr>
            <w:r w:rsidRPr="00F52A83">
              <w:rPr>
                <w:rFonts w:ascii="GHEA Grapalat" w:hAnsi="GHEA Grapalat"/>
                <w:sz w:val="22"/>
                <w:szCs w:val="24"/>
              </w:rPr>
              <w:t>Услуги тестирования, ремонта и обслуживания систем видеонаблюдения</w:t>
            </w:r>
          </w:p>
        </w:tc>
      </w:tr>
    </w:tbl>
    <w:p w:rsidR="00096865" w:rsidRPr="009044F1" w:rsidRDefault="00816505" w:rsidP="00371ED7">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F52A83" w:rsidRPr="00F52A83">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A82A4E" w:rsidRPr="009044F1" w:rsidRDefault="00A82A4E" w:rsidP="00A82A4E">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A82A4E" w:rsidRPr="009044F1" w:rsidRDefault="00A82A4E" w:rsidP="00A82A4E">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A82A4E" w:rsidRPr="009044F1" w:rsidRDefault="00A82A4E" w:rsidP="00A82A4E">
      <w:pPr>
        <w:widowControl w:val="0"/>
        <w:tabs>
          <w:tab w:val="left" w:pos="1134"/>
          <w:tab w:val="left" w:pos="7200"/>
        </w:tabs>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A82A4E" w:rsidRPr="003240F7" w:rsidRDefault="00A82A4E" w:rsidP="00A82A4E">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w:t>
      </w:r>
      <w:r w:rsidRPr="009044F1">
        <w:rPr>
          <w:rFonts w:ascii="GHEA Grapalat" w:hAnsi="GHEA Grapalat"/>
        </w:rPr>
        <w:lastRenderedPageBreak/>
        <w:t>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82A4E" w:rsidRPr="008842CE"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A82A4E" w:rsidRPr="009044F1" w:rsidRDefault="00A82A4E" w:rsidP="00A82A4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82A4E" w:rsidRPr="009044F1" w:rsidRDefault="00A82A4E" w:rsidP="00A82A4E">
      <w:pPr>
        <w:widowControl w:val="0"/>
        <w:tabs>
          <w:tab w:val="left" w:pos="1134"/>
        </w:tabs>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9A7F5B" w:rsidRDefault="009A7F5B" w:rsidP="009A7F5B">
      <w:pPr>
        <w:widowControl w:val="0"/>
        <w:tabs>
          <w:tab w:val="left" w:pos="1134"/>
        </w:tabs>
        <w:spacing w:after="160"/>
        <w:ind w:firstLine="567"/>
        <w:jc w:val="both"/>
        <w:rPr>
          <w:rFonts w:ascii="GHEA Grapalat" w:hAnsi="GHEA Grapalat"/>
        </w:rPr>
      </w:pPr>
      <w:r w:rsidRPr="00BD2C67">
        <w:rPr>
          <w:rFonts w:ascii="GHEA Grapalat" w:hAnsi="GHEA Grapalat"/>
        </w:rPr>
        <w:t>2.4.</w:t>
      </w:r>
      <w:r w:rsidRPr="00BD2C67">
        <w:rPr>
          <w:rFonts w:ascii="GHEA Grapalat" w:hAnsi="GHEA Grapalat"/>
        </w:rPr>
        <w:tab/>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rsidR="00A82A4E" w:rsidRPr="009044F1" w:rsidRDefault="00A82A4E" w:rsidP="009A7F5B">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rsidR="00A82A4E" w:rsidRPr="009044F1" w:rsidRDefault="00A82A4E" w:rsidP="00A82A4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A82A4E" w:rsidRPr="009044F1" w:rsidRDefault="00A82A4E" w:rsidP="00A82A4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A82A4E" w:rsidRPr="00ED3BA4" w:rsidRDefault="00A82A4E" w:rsidP="00A82A4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82A4E" w:rsidRPr="009044F1" w:rsidRDefault="00A82A4E" w:rsidP="00A82A4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82A4E" w:rsidRPr="009044F1" w:rsidRDefault="00A82A4E" w:rsidP="00A82A4E">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A82A4E" w:rsidRPr="009044F1" w:rsidRDefault="00A82A4E" w:rsidP="00A82A4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A82A4E" w:rsidRPr="00204EEA" w:rsidRDefault="00A82A4E" w:rsidP="00A82A4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A82A4E" w:rsidRDefault="00A82A4E" w:rsidP="00A82A4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A82A4E" w:rsidRPr="000811C1" w:rsidRDefault="00A82A4E" w:rsidP="00A82A4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установленным </w:t>
      </w:r>
      <w:r w:rsidRPr="00F9791A">
        <w:rPr>
          <w:rFonts w:ascii="GHEA Grapalat" w:hAnsi="GHEA Grapalat"/>
          <w:lang w:val="hy-AM"/>
        </w:rPr>
        <w:lastRenderedPageBreak/>
        <w:t>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A82A4E" w:rsidRPr="009044F1" w:rsidRDefault="00A82A4E" w:rsidP="00A82A4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A82A4E" w:rsidRPr="00995804" w:rsidRDefault="00A82A4E" w:rsidP="00A82A4E">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A82A4E" w:rsidRPr="009044F1" w:rsidRDefault="00A82A4E" w:rsidP="00A82A4E">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A82A4E" w:rsidRPr="009044F1" w:rsidRDefault="00A82A4E" w:rsidP="00A82A4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A82A4E" w:rsidRPr="009044F1" w:rsidRDefault="00A82A4E" w:rsidP="00A82A4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A82A4E" w:rsidRPr="005114D0" w:rsidRDefault="00A82A4E" w:rsidP="00A82A4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Pr="008B188B">
        <w:rPr>
          <w:rFonts w:ascii="GHEA Grapalat" w:hAnsi="GHEA Grapalat"/>
          <w:i/>
          <w:sz w:val="24"/>
          <w:szCs w:val="24"/>
        </w:rPr>
        <w:t>запрос катировок</w:t>
      </w:r>
      <w:r w:rsidRPr="009044F1">
        <w:rPr>
          <w:rFonts w:ascii="GHEA Grapalat" w:hAnsi="GHEA Grapalat"/>
          <w:sz w:val="24"/>
          <w:szCs w:val="24"/>
        </w:rPr>
        <w:t>.</w:t>
      </w:r>
    </w:p>
    <w:p w:rsidR="00A82A4E" w:rsidRDefault="00A82A4E" w:rsidP="00A82A4E">
      <w:pPr>
        <w:pStyle w:val="BodyTextIndent2"/>
        <w:widowControl w:val="0"/>
        <w:tabs>
          <w:tab w:val="left" w:pos="1134"/>
        </w:tabs>
        <w:spacing w:line="240" w:lineRule="auto"/>
        <w:ind w:firstLine="567"/>
        <w:rPr>
          <w:rFonts w:ascii="GHEA Grapalat" w:hAnsi="GHEA Grapalat" w:cs="Sylfaen"/>
          <w:sz w:val="24"/>
          <w:szCs w:val="24"/>
        </w:rPr>
      </w:pPr>
      <w:r w:rsidRPr="00B73CFB">
        <w:rPr>
          <w:rFonts w:ascii="GHEA Grapalat" w:hAnsi="GHEA Grapalat"/>
          <w:sz w:val="24"/>
          <w:szCs w:val="24"/>
        </w:rPr>
        <w:t>4.2.</w:t>
      </w:r>
      <w:r w:rsidRPr="00B73CFB">
        <w:rPr>
          <w:rFonts w:ascii="GHEA Grapalat" w:hAnsi="GHEA Grapalat"/>
          <w:sz w:val="24"/>
          <w:szCs w:val="24"/>
        </w:rPr>
        <w:tab/>
        <w:t xml:space="preserve">Заявки на процедуру необходимо подать в комиссию по адресу РА, Ереван, </w:t>
      </w:r>
      <w:r w:rsidRPr="00B73CFB">
        <w:rPr>
          <w:rFonts w:ascii="GHEA Grapalat" w:hAnsi="GHEA Grapalat"/>
          <w:sz w:val="24"/>
          <w:szCs w:val="24"/>
          <w:lang w:val="hy-AM"/>
        </w:rPr>
        <w:t>ул Закяна</w:t>
      </w:r>
      <w:r w:rsidRPr="00B73CFB">
        <w:rPr>
          <w:rFonts w:ascii="GHEA Grapalat" w:hAnsi="GHEA Grapalat"/>
          <w:sz w:val="24"/>
          <w:szCs w:val="24"/>
        </w:rPr>
        <w:t xml:space="preserve"> </w:t>
      </w:r>
      <w:r w:rsidRPr="00B73CFB">
        <w:rPr>
          <w:rFonts w:ascii="GHEA Grapalat" w:hAnsi="GHEA Grapalat"/>
          <w:sz w:val="24"/>
          <w:szCs w:val="24"/>
          <w:lang w:val="hy-AM"/>
        </w:rPr>
        <w:t xml:space="preserve">10 </w:t>
      </w:r>
      <w:r w:rsidRPr="00B73CFB">
        <w:rPr>
          <w:rFonts w:ascii="GHEA Grapalat" w:hAnsi="GHEA Grapalat"/>
          <w:sz w:val="24"/>
          <w:szCs w:val="24"/>
        </w:rPr>
        <w:t xml:space="preserve">комната </w:t>
      </w:r>
      <w:r w:rsidRPr="00B73CFB">
        <w:rPr>
          <w:rFonts w:ascii="GHEA Grapalat" w:hAnsi="GHEA Grapalat"/>
          <w:sz w:val="24"/>
          <w:szCs w:val="24"/>
          <w:lang w:val="hy-AM"/>
        </w:rPr>
        <w:t>11</w:t>
      </w:r>
      <w:r w:rsidRPr="00B73CFB">
        <w:rPr>
          <w:rFonts w:ascii="GHEA Grapalat" w:hAnsi="GHEA Grapalat"/>
          <w:sz w:val="24"/>
          <w:szCs w:val="24"/>
        </w:rPr>
        <w:t xml:space="preserve"> не позднее, чем "</w:t>
      </w:r>
      <w:r w:rsidRPr="00B73CFB">
        <w:rPr>
          <w:rFonts w:ascii="GHEA Grapalat" w:hAnsi="GHEA Grapalat"/>
          <w:sz w:val="24"/>
          <w:szCs w:val="24"/>
          <w:lang w:val="hy-AM"/>
        </w:rPr>
        <w:t>1</w:t>
      </w:r>
      <w:r w:rsidRPr="00C03FD5">
        <w:rPr>
          <w:rFonts w:ascii="GHEA Grapalat" w:hAnsi="GHEA Grapalat"/>
          <w:sz w:val="24"/>
          <w:szCs w:val="24"/>
        </w:rPr>
        <w:t>1</w:t>
      </w:r>
      <w:r w:rsidRPr="00B73CFB">
        <w:rPr>
          <w:rFonts w:ascii="GHEA Grapalat" w:hAnsi="GHEA Grapalat"/>
          <w:sz w:val="24"/>
          <w:szCs w:val="24"/>
        </w:rPr>
        <w:t>:</w:t>
      </w:r>
      <w:r w:rsidRPr="00B73CFB">
        <w:rPr>
          <w:rFonts w:ascii="GHEA Grapalat" w:hAnsi="GHEA Grapalat"/>
          <w:sz w:val="24"/>
          <w:szCs w:val="24"/>
          <w:lang w:val="hy-AM"/>
        </w:rPr>
        <w:t>0</w:t>
      </w:r>
      <w:r w:rsidRPr="00B73CFB">
        <w:rPr>
          <w:rFonts w:ascii="GHEA Grapalat" w:hAnsi="GHEA Grapalat"/>
          <w:sz w:val="24"/>
          <w:szCs w:val="24"/>
        </w:rPr>
        <w:t>0" часов "7"-го дня с даты опубликования в бюллетене объявления и приглашения на настоящую</w:t>
      </w:r>
      <w:r>
        <w:rPr>
          <w:rFonts w:ascii="GHEA Grapalat" w:hAnsi="GHEA Grapalat"/>
          <w:sz w:val="24"/>
          <w:szCs w:val="24"/>
        </w:rPr>
        <w:t xml:space="preserve"> процедуру. </w:t>
      </w:r>
    </w:p>
    <w:p w:rsidR="00A82A4E" w:rsidRDefault="00A82A4E" w:rsidP="00A82A4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A82A4E">
        <w:rPr>
          <w:rFonts w:ascii="GHEA Grapalat" w:hAnsi="GHEA Grapalat"/>
          <w:sz w:val="24"/>
          <w:szCs w:val="24"/>
        </w:rPr>
        <w:t>А.Мирумян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82A4E" w:rsidRPr="00D3436F" w:rsidRDefault="00A82A4E" w:rsidP="00A82A4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A82A4E" w:rsidRDefault="00A82A4E" w:rsidP="00A82A4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которое включает:</w:t>
      </w:r>
    </w:p>
    <w:p w:rsidR="00A82A4E" w:rsidRDefault="00A82A4E" w:rsidP="00A82A4E">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rsidR="00A82A4E" w:rsidRDefault="00A82A4E" w:rsidP="00A82A4E">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r w:rsidRPr="00D3436F">
        <w:rPr>
          <w:rFonts w:ascii="GHEA Grapalat" w:hAnsi="GHEA Grapalat"/>
        </w:rPr>
        <w:t xml:space="preserve">    </w:t>
      </w:r>
    </w:p>
    <w:p w:rsidR="00A82A4E" w:rsidRDefault="00A82A4E" w:rsidP="00A82A4E">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A82A4E" w:rsidRDefault="00A82A4E" w:rsidP="00A82A4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A82A4E" w:rsidRDefault="00A82A4E" w:rsidP="00A82A4E">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w:t>
      </w:r>
      <w:r>
        <w:rPr>
          <w:rFonts w:ascii="GHEA Grapalat" w:hAnsi="GHEA Grapalat"/>
          <w:spacing w:val="-6"/>
          <w:sz w:val="24"/>
          <w:szCs w:val="24"/>
        </w:rPr>
        <w:lastRenderedPageBreak/>
        <w:t>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A82A4E" w:rsidRPr="00D3436F" w:rsidRDefault="00A82A4E" w:rsidP="00A82A4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A82A4E" w:rsidRDefault="00A82A4E" w:rsidP="00A82A4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A82A4E" w:rsidRDefault="00A82A4E" w:rsidP="00A82A4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82A4E" w:rsidRDefault="00A82A4E" w:rsidP="00A82A4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9A7F5B" w:rsidRPr="009044F1" w:rsidRDefault="009A7F5B" w:rsidP="009A7F5B">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9A7F5B" w:rsidRPr="009044F1" w:rsidRDefault="009A7F5B" w:rsidP="009A7F5B">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9A7F5B" w:rsidRPr="009044F1" w:rsidRDefault="009A7F5B" w:rsidP="009A7F5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rsidR="009A7F5B" w:rsidRDefault="009A7F5B" w:rsidP="009A7F5B">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rsidR="009A7F5B" w:rsidRPr="009044F1" w:rsidRDefault="009A7F5B" w:rsidP="009A7F5B">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rsidR="009A7F5B" w:rsidRPr="008C1A8A" w:rsidRDefault="009A7F5B" w:rsidP="009A7F5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rsidR="009A7F5B" w:rsidRPr="009044F1" w:rsidRDefault="009A7F5B" w:rsidP="009A7F5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9A7F5B" w:rsidRPr="00565078" w:rsidRDefault="009A7F5B" w:rsidP="009A7F5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rsidR="009A7F5B" w:rsidRPr="00207098" w:rsidRDefault="009A7F5B" w:rsidP="009A7F5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w:t>
      </w:r>
      <w:r w:rsidRPr="00B9778A">
        <w:rPr>
          <w:rFonts w:ascii="GHEA Grapalat" w:hAnsi="GHEA Grapalat"/>
          <w:sz w:val="24"/>
          <w:szCs w:val="24"/>
        </w:rPr>
        <w:lastRenderedPageBreak/>
        <w:t xml:space="preserve">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rsidR="009A7F5B" w:rsidRDefault="009A7F5B" w:rsidP="009A7F5B">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9A7F5B" w:rsidRPr="00936CA6" w:rsidRDefault="009A7F5B" w:rsidP="009A7F5B">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9A7F5B" w:rsidRPr="009044F1" w:rsidRDefault="009A7F5B" w:rsidP="009A7F5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9A7F5B" w:rsidRDefault="009A7F5B" w:rsidP="009A7F5B">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rsidR="009A7F5B" w:rsidRPr="009044F1" w:rsidRDefault="009A7F5B" w:rsidP="009A7F5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82A4E" w:rsidRPr="009044F1" w:rsidRDefault="00A82A4E" w:rsidP="00A82A4E">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A82A4E" w:rsidRPr="00AA7117" w:rsidRDefault="00A82A4E" w:rsidP="00A82A4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82A4E" w:rsidRPr="009044F1" w:rsidRDefault="00A82A4E" w:rsidP="00A82A4E">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82A4E" w:rsidRPr="009044F1" w:rsidRDefault="00A82A4E" w:rsidP="00A82A4E">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A82A4E" w:rsidRPr="00AD29CE" w:rsidRDefault="00A82A4E" w:rsidP="00A82A4E">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w:t>
      </w:r>
      <w:r w:rsidRPr="00B75ABA">
        <w:rPr>
          <w:rFonts w:ascii="GHEA Grapalat" w:hAnsi="GHEA Grapalat"/>
          <w:sz w:val="24"/>
          <w:szCs w:val="24"/>
        </w:rPr>
        <w:t>на "7"-ый день в "1</w:t>
      </w:r>
      <w:r w:rsidRPr="00C03FD5">
        <w:rPr>
          <w:rFonts w:ascii="GHEA Grapalat" w:hAnsi="GHEA Grapalat"/>
          <w:sz w:val="24"/>
          <w:szCs w:val="24"/>
        </w:rPr>
        <w:t>1</w:t>
      </w:r>
      <w:r w:rsidRPr="00B75ABA">
        <w:rPr>
          <w:rFonts w:ascii="GHEA Grapalat" w:hAnsi="GHEA Grapalat"/>
          <w:sz w:val="24"/>
          <w:szCs w:val="24"/>
        </w:rPr>
        <w:t>:</w:t>
      </w:r>
      <w:r w:rsidRPr="00B75ABA">
        <w:rPr>
          <w:rFonts w:ascii="GHEA Grapalat" w:hAnsi="GHEA Grapalat"/>
          <w:sz w:val="24"/>
          <w:szCs w:val="24"/>
          <w:lang w:val="hy-AM"/>
        </w:rPr>
        <w:t>0</w:t>
      </w:r>
      <w:r w:rsidRPr="00B75ABA">
        <w:rPr>
          <w:rFonts w:ascii="GHEA Grapalat" w:hAnsi="GHEA Grapalat"/>
          <w:sz w:val="24"/>
          <w:szCs w:val="24"/>
        </w:rPr>
        <w:t>0" со дня опубликования бюллетене объявления и приглашения на настоящую</w:t>
      </w:r>
      <w:r w:rsidRPr="00AD29CE">
        <w:rPr>
          <w:rFonts w:ascii="GHEA Grapalat" w:hAnsi="GHEA Grapalat"/>
          <w:sz w:val="24"/>
          <w:szCs w:val="24"/>
        </w:rPr>
        <w:t xml:space="preserve"> процедуру. </w:t>
      </w:r>
    </w:p>
    <w:p w:rsidR="00A82A4E" w:rsidRDefault="00A82A4E" w:rsidP="00A82A4E">
      <w:pPr>
        <w:widowControl w:val="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82A4E" w:rsidRDefault="00A82A4E" w:rsidP="00A82A4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82A4E" w:rsidRDefault="00A82A4E" w:rsidP="00A82A4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82A4E" w:rsidRDefault="00A82A4E" w:rsidP="00A82A4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82A4E" w:rsidRDefault="00A82A4E" w:rsidP="00A82A4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82A4E" w:rsidRDefault="00A82A4E" w:rsidP="00A82A4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A82A4E" w:rsidRPr="002A665D" w:rsidRDefault="00A82A4E" w:rsidP="00A82A4E">
      <w:pPr>
        <w:widowControl w:val="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w:t>
      </w:r>
      <w:r w:rsidRPr="009044F1">
        <w:rPr>
          <w:rFonts w:ascii="GHEA Grapalat" w:hAnsi="GHEA Grapalat"/>
        </w:rPr>
        <w:lastRenderedPageBreak/>
        <w:t xml:space="preserve">заявок осуществляется в течение </w:t>
      </w:r>
      <w:r>
        <w:rPr>
          <w:rFonts w:ascii="GHEA Grapalat" w:hAnsi="GHEA Grapalat"/>
        </w:rPr>
        <w:t>десяти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 xml:space="preserve"> рабочих дней.</w:t>
      </w:r>
    </w:p>
    <w:p w:rsidR="00A82A4E" w:rsidRPr="009044F1" w:rsidRDefault="00A82A4E" w:rsidP="00A82A4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A82A4E" w:rsidRPr="009044F1" w:rsidRDefault="00A82A4E" w:rsidP="00A82A4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rsidR="00A82A4E" w:rsidRPr="00A01157" w:rsidRDefault="00A82A4E" w:rsidP="00A82A4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B75ABA">
        <w:rPr>
          <w:rFonts w:ascii="GHEA Grapalat" w:hAnsi="GHEA Grapalat"/>
          <w:i w:val="0"/>
          <w:sz w:val="24"/>
          <w:szCs w:val="24"/>
        </w:rPr>
        <w:t>курсу ЦБА на день вскрытия заявок.</w:t>
      </w:r>
    </w:p>
    <w:p w:rsidR="00A82A4E" w:rsidRPr="009044F1" w:rsidRDefault="00A82A4E" w:rsidP="00A82A4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5</w:t>
      </w:r>
      <w:r w:rsidRPr="009044F1">
        <w:rPr>
          <w:rFonts w:ascii="GHEA Grapalat" w:hAnsi="GHEA Grapalat"/>
          <w:i w:val="0"/>
          <w:sz w:val="24"/>
          <w:szCs w:val="24"/>
        </w:rPr>
        <w:t>.</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A82A4E" w:rsidRPr="009044F1" w:rsidRDefault="00A82A4E" w:rsidP="00A82A4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A82A4E" w:rsidRPr="009044F1" w:rsidDel="00992C40" w:rsidRDefault="00A82A4E" w:rsidP="00A82A4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A82A4E" w:rsidRPr="00186559" w:rsidRDefault="00A82A4E" w:rsidP="00A82A4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участника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Pr>
          <w:rFonts w:ascii="GHEA Grapalat" w:hAnsi="GHEA Grapalat"/>
          <w:sz w:val="24"/>
          <w:szCs w:val="24"/>
        </w:rPr>
        <w:t>ании части 6 статьи 15 Закона:</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A82A4E" w:rsidRPr="00A50C53" w:rsidRDefault="00A82A4E" w:rsidP="00A82A4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w:t>
      </w:r>
      <w:r w:rsidRPr="009044F1">
        <w:rPr>
          <w:rFonts w:ascii="GHEA Grapalat" w:hAnsi="GHEA Grapalat"/>
          <w:sz w:val="24"/>
          <w:szCs w:val="24"/>
        </w:rPr>
        <w:lastRenderedPageBreak/>
        <w:t>рабочий день со дня отправки извещения</w:t>
      </w:r>
      <w:r>
        <w:rPr>
          <w:rFonts w:ascii="GHEA Grapalat" w:hAnsi="GHEA Grapalat"/>
          <w:sz w:val="24"/>
          <w:szCs w:val="24"/>
        </w:rPr>
        <w:t>,</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A82A4E" w:rsidRDefault="00A82A4E" w:rsidP="00A82A4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если на моме</w:t>
      </w:r>
      <w:r>
        <w:rPr>
          <w:rFonts w:ascii="GHEA Grapalat" w:hAnsi="GHEA Grapalat"/>
          <w:sz w:val="24"/>
          <w:szCs w:val="24"/>
        </w:rPr>
        <w:t xml:space="preserve">нт истечения установленного для </w:t>
      </w:r>
      <w:r w:rsidRPr="009044F1">
        <w:rPr>
          <w:rFonts w:ascii="GHEA Grapalat" w:hAnsi="GHEA Grapalat"/>
          <w:sz w:val="24"/>
          <w:szCs w:val="24"/>
        </w:rPr>
        <w:t xml:space="preserve">переговоров окончательного срока, представленные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 цены, превышают цену, установленную заявкой на закупку,</w:t>
      </w:r>
      <w:r w:rsidRPr="000811C1">
        <w:rPr>
          <w:rFonts w:ascii="GHEA Grapalat" w:hAnsi="GHEA Grapalat"/>
          <w:sz w:val="24"/>
          <w:szCs w:val="24"/>
        </w:rPr>
        <w:t xml:space="preserve"> </w:t>
      </w:r>
      <w:r>
        <w:rPr>
          <w:rFonts w:ascii="GHEA Grapalat" w:hAnsi="GHEA Grapalat"/>
          <w:sz w:val="24"/>
          <w:szCs w:val="24"/>
        </w:rPr>
        <w:t xml:space="preserve">то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rsidR="00A82A4E" w:rsidRDefault="00A82A4E" w:rsidP="00A82A4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Pr>
          <w:rFonts w:ascii="GHEA Grapalat" w:hAnsi="GHEA Grapalat"/>
          <w:sz w:val="24"/>
          <w:szCs w:val="24"/>
        </w:rPr>
        <w:t>на основании того, что</w:t>
      </w:r>
      <w:r w:rsidRPr="008F2148">
        <w:rPr>
          <w:rFonts w:ascii="GHEA Grapalat" w:hAnsi="GHEA Grapalat"/>
          <w:sz w:val="24"/>
          <w:szCs w:val="24"/>
        </w:rPr>
        <w:t xml:space="preserve"> </w:t>
      </w:r>
      <w:r>
        <w:rPr>
          <w:rFonts w:ascii="GHEA Grapalat" w:hAnsi="GHEA Grapalat"/>
          <w:sz w:val="24"/>
          <w:szCs w:val="24"/>
        </w:rPr>
        <w:t>представленные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rsidR="00A82A4E" w:rsidRDefault="00A82A4E" w:rsidP="00A82A4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Pr="00356BF3">
        <w:rPr>
          <w:rFonts w:ascii="GHEA Grapalat" w:hAnsi="GHEA Grapalat"/>
          <w:sz w:val="24"/>
          <w:szCs w:val="24"/>
        </w:rPr>
        <w:t>работ н</w:t>
      </w:r>
      <w:r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Pr="0039134D">
        <w:rPr>
          <w:rFonts w:ascii="GHEA Grapalat" w:hAnsi="GHEA Grapalat"/>
          <w:sz w:val="24"/>
          <w:szCs w:val="24"/>
        </w:rPr>
        <w:t xml:space="preserve"> </w:t>
      </w:r>
      <w:r>
        <w:rPr>
          <w:rFonts w:ascii="GHEA Grapalat" w:hAnsi="GHEA Grapalat"/>
          <w:sz w:val="24"/>
          <w:szCs w:val="24"/>
        </w:rPr>
        <w:t xml:space="preserve">договора, </w:t>
      </w:r>
      <w:r w:rsidRPr="00235D56">
        <w:rPr>
          <w:rFonts w:ascii="GHEA Grapalat" w:hAnsi="GHEA Grapalat"/>
          <w:sz w:val="24"/>
          <w:szCs w:val="24"/>
        </w:rPr>
        <w:t>дополнительные финансовые средства</w:t>
      </w:r>
      <w:r w:rsidRPr="00EC09B0">
        <w:rPr>
          <w:rFonts w:ascii="GHEA Grapalat" w:hAnsi="GHEA Grapalat"/>
          <w:sz w:val="24"/>
          <w:szCs w:val="24"/>
        </w:rPr>
        <w:t xml:space="preserve"> </w:t>
      </w:r>
      <w:r>
        <w:rPr>
          <w:rFonts w:ascii="GHEA Grapalat" w:hAnsi="GHEA Grapalat"/>
          <w:sz w:val="24"/>
          <w:szCs w:val="24"/>
        </w:rPr>
        <w:t>не предусматриваются.</w:t>
      </w:r>
    </w:p>
    <w:p w:rsidR="00A82A4E" w:rsidRPr="009044F1" w:rsidRDefault="00A82A4E" w:rsidP="00A82A4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 xml:space="preserve">ж. </w:t>
      </w:r>
      <w:r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w:t>
      </w:r>
      <w:r>
        <w:rPr>
          <w:rFonts w:ascii="GHEA Grapalat" w:hAnsi="GHEA Grapalat"/>
          <w:sz w:val="24"/>
          <w:szCs w:val="24"/>
        </w:rPr>
        <w:t>,</w:t>
      </w:r>
      <w:r w:rsidRPr="00C34AFD">
        <w:rPr>
          <w:rFonts w:ascii="GHEA Grapalat" w:hAnsi="GHEA Grapalat"/>
          <w:sz w:val="24"/>
          <w:szCs w:val="24"/>
        </w:rPr>
        <w:t xml:space="preserve"> е " настоящего подпункта</w:t>
      </w:r>
      <w:r w:rsidRPr="009044F1">
        <w:rPr>
          <w:rFonts w:ascii="GHEA Grapalat" w:hAnsi="GHEA Grapalat"/>
          <w:sz w:val="24"/>
          <w:szCs w:val="24"/>
        </w:rPr>
        <w:t xml:space="preserve">. </w:t>
      </w:r>
    </w:p>
    <w:p w:rsidR="00A82A4E" w:rsidRPr="009044F1" w:rsidRDefault="00A82A4E" w:rsidP="00A82A4E">
      <w:pPr>
        <w:widowControl w:val="0"/>
        <w:tabs>
          <w:tab w:val="left" w:pos="1134"/>
        </w:tabs>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82A4E" w:rsidRDefault="00A82A4E" w:rsidP="00A82A4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A82A4E" w:rsidRPr="00AA7117" w:rsidRDefault="00A82A4E" w:rsidP="00A82A4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r w:rsidRPr="00AD2081">
        <w:rPr>
          <w:rFonts w:ascii="GHEA Grapalat" w:hAnsi="GHEA Grapalat" w:cs="Sylfaen"/>
          <w:sz w:val="24"/>
          <w:szCs w:val="24"/>
        </w:rPr>
        <w:lastRenderedPageBreak/>
        <w:t>заявки</w:t>
      </w:r>
      <w:r>
        <w:rPr>
          <w:rFonts w:ascii="GHEA Grapalat" w:hAnsi="GHEA Grapalat" w:cs="Sylfaen"/>
          <w:sz w:val="24"/>
          <w:szCs w:val="24"/>
        </w:rPr>
        <w:t>.</w:t>
      </w:r>
      <w:r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w:t>
      </w:r>
      <w:r w:rsidRPr="003B3E74">
        <w:rPr>
          <w:rFonts w:ascii="GHEA Grapalat" w:hAnsi="GHEA Grapalat" w:cs="Sylfaen"/>
          <w:sz w:val="24"/>
          <w:szCs w:val="24"/>
        </w:rPr>
        <w:t xml:space="preserve"> </w:t>
      </w:r>
      <w:r>
        <w:rPr>
          <w:rFonts w:ascii="GHEA Grapalat" w:hAnsi="GHEA Grapalat" w:cs="Sylfaen"/>
          <w:sz w:val="24"/>
          <w:szCs w:val="24"/>
        </w:rPr>
        <w:t>К</w:t>
      </w:r>
      <w:r w:rsidRPr="003B3E74">
        <w:rPr>
          <w:rFonts w:ascii="GHEA Grapalat" w:hAnsi="GHEA Grapalat" w:cs="Sylfaen"/>
          <w:sz w:val="24"/>
          <w:szCs w:val="24"/>
        </w:rPr>
        <w:t>омитета.</w:t>
      </w:r>
      <w:r w:rsidRPr="006A3C8A">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A82A4E" w:rsidRDefault="00A82A4E" w:rsidP="00A82A4E">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A82A4E" w:rsidRPr="00AA7117" w:rsidRDefault="00A82A4E" w:rsidP="00A82A4E">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rsidR="00A82A4E" w:rsidRPr="009044F1" w:rsidRDefault="00A82A4E" w:rsidP="00A82A4E">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A82A4E" w:rsidRPr="009044F1" w:rsidRDefault="00A82A4E" w:rsidP="00A82A4E">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82A4E" w:rsidRPr="009044F1" w:rsidRDefault="00A82A4E" w:rsidP="00A82A4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A82A4E" w:rsidRPr="009044F1" w:rsidRDefault="00A82A4E" w:rsidP="00A82A4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82A4E" w:rsidRDefault="00A82A4E" w:rsidP="00A82A4E">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2</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участников, не имеющих права участвовать </w:t>
      </w:r>
      <w:r>
        <w:rPr>
          <w:rFonts w:ascii="GHEA Grapalat" w:hAnsi="GHEA Grapalat"/>
        </w:rPr>
        <w:lastRenderedPageBreak/>
        <w:t>в процессе закупок</w:t>
      </w:r>
      <w:r w:rsidRPr="009044F1">
        <w:rPr>
          <w:rFonts w:ascii="GHEA Grapalat" w:hAnsi="GHEA Grapalat"/>
        </w:rPr>
        <w:t xml:space="preserve">. При этом если </w:t>
      </w:r>
      <w:r>
        <w:rPr>
          <w:rFonts w:ascii="GHEA Grapalat" w:hAnsi="GHEA Grapalat"/>
        </w:rPr>
        <w:t>представленное</w:t>
      </w:r>
      <w:r w:rsidRPr="009044F1">
        <w:rPr>
          <w:rFonts w:ascii="GHEA Grapalat" w:hAnsi="GHEA Grapalat"/>
        </w:rPr>
        <w:t xml:space="preserve"> по заявке </w:t>
      </w:r>
      <w:r>
        <w:rPr>
          <w:rFonts w:ascii="GHEA Grapalat" w:hAnsi="GHEA Grapalat"/>
        </w:rPr>
        <w:t>подтверждение</w:t>
      </w:r>
      <w:r w:rsidRPr="009044F1">
        <w:rPr>
          <w:rFonts w:ascii="GHEA Grapalat" w:hAnsi="GHEA Grapalat"/>
        </w:rPr>
        <w:t xml:space="preserve"> 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 xml:space="preserve"> действительности </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квалификации,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82A4E" w:rsidRPr="009044F1" w:rsidRDefault="00A82A4E" w:rsidP="00A82A4E">
      <w:pPr>
        <w:widowControl w:val="0"/>
        <w:tabs>
          <w:tab w:val="left" w:pos="1276"/>
        </w:tabs>
        <w:ind w:firstLine="567"/>
        <w:jc w:val="both"/>
        <w:rPr>
          <w:rFonts w:ascii="GHEA Grapalat" w:hAnsi="GHEA Grapalat"/>
        </w:rPr>
      </w:pPr>
      <w:r>
        <w:rPr>
          <w:rFonts w:ascii="GHEA Grapalat" w:hAnsi="GHEA Grapalat"/>
        </w:rPr>
        <w:t>8.13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A82A4E" w:rsidRDefault="00A82A4E" w:rsidP="00A82A4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Pr="00A304E3">
        <w:rPr>
          <w:rFonts w:ascii="GHEA Grapalat" w:hAnsi="GHEA Grapalat"/>
          <w:sz w:val="24"/>
          <w:szCs w:val="24"/>
        </w:rPr>
        <w:t>4</w:t>
      </w:r>
      <w:r>
        <w:rPr>
          <w:rFonts w:ascii="GHEA Grapalat" w:hAnsi="GHEA Grapalat"/>
          <w:sz w:val="24"/>
          <w:szCs w:val="24"/>
        </w:rPr>
        <w:t xml:space="preserve"> </w:t>
      </w:r>
      <w:r w:rsidRPr="00A74478">
        <w:rPr>
          <w:rFonts w:ascii="GHEA Grapalat" w:hAnsi="GHEA Grapalat"/>
          <w:sz w:val="24"/>
          <w:szCs w:val="24"/>
        </w:rPr>
        <w:t>Документы, указанные в пунктах 8.</w:t>
      </w:r>
      <w:r w:rsidRPr="00F20C21">
        <w:rPr>
          <w:rFonts w:ascii="GHEA Grapalat" w:hAnsi="GHEA Grapalat"/>
          <w:sz w:val="24"/>
          <w:szCs w:val="24"/>
        </w:rPr>
        <w:t>8</w:t>
      </w:r>
      <w:r w:rsidRPr="00A74478">
        <w:rPr>
          <w:rFonts w:ascii="GHEA Grapalat" w:hAnsi="GHEA Grapalat"/>
          <w:sz w:val="24"/>
          <w:szCs w:val="24"/>
        </w:rPr>
        <w:t xml:space="preserve"> и 8.</w:t>
      </w:r>
      <w:r w:rsidRPr="00F20C21">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82A4E" w:rsidRPr="001439BD" w:rsidRDefault="00A82A4E" w:rsidP="00A82A4E">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sidRPr="00925DE0">
        <w:rPr>
          <w:rFonts w:ascii="GHEA Grapalat" w:hAnsi="GHEA Grapalat"/>
          <w:sz w:val="24"/>
          <w:szCs w:val="24"/>
        </w:rPr>
        <w:t>5</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A82A4E" w:rsidRPr="003E009B" w:rsidRDefault="00A82A4E" w:rsidP="00A82A4E">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A82A4E" w:rsidRPr="00AA5BD2" w:rsidRDefault="00A82A4E" w:rsidP="00A82A4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A82A4E" w:rsidRPr="000811C1" w:rsidRDefault="00A82A4E" w:rsidP="00A82A4E">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sidRPr="00925DE0">
        <w:rPr>
          <w:rFonts w:ascii="GHEA Grapalat" w:hAnsi="GHEA Grapalat"/>
          <w:sz w:val="24"/>
          <w:szCs w:val="24"/>
        </w:rPr>
        <w:t>7</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A82A4E" w:rsidRPr="009044F1" w:rsidRDefault="00A82A4E" w:rsidP="00A82A4E">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rPr>
        <w:t>1</w:t>
      </w:r>
      <w:r w:rsidRPr="00925DE0">
        <w:rPr>
          <w:rFonts w:ascii="GHEA Grapalat" w:hAnsi="GHEA Grapalat"/>
        </w:rPr>
        <w:t>8</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ым</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1935B3">
        <w:rPr>
          <w:rFonts w:ascii="GHEA Grapalat" w:hAnsi="GHEA Grapalat"/>
        </w:rPr>
        <w:t xml:space="preserve">пунктами 8.12-8.19 </w:t>
      </w:r>
      <w:r w:rsidRPr="009044F1">
        <w:rPr>
          <w:rFonts w:ascii="GHEA Grapalat" w:hAnsi="GHEA Grapalat"/>
        </w:rPr>
        <w:t>части 1 настоящего Приглашения.</w:t>
      </w:r>
    </w:p>
    <w:p w:rsidR="00A82A4E" w:rsidRPr="009044F1" w:rsidRDefault="00A82A4E" w:rsidP="00A82A4E">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Pr="00925DE0">
        <w:rPr>
          <w:rFonts w:ascii="GHEA Grapalat" w:hAnsi="GHEA Grapalat"/>
          <w:sz w:val="24"/>
          <w:szCs w:val="24"/>
        </w:rPr>
        <w:t>19</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82A4E" w:rsidRPr="005114D0" w:rsidRDefault="00A82A4E" w:rsidP="00A82A4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82A4E" w:rsidRPr="00374F4A" w:rsidRDefault="00A82A4E" w:rsidP="00A82A4E">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8.2</w:t>
      </w:r>
      <w:r w:rsidRPr="00D80C32">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A82A4E" w:rsidRPr="000811C1" w:rsidRDefault="00A82A4E" w:rsidP="00A82A4E">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sidRPr="00925DE0">
        <w:rPr>
          <w:rFonts w:ascii="GHEA Grapalat" w:hAnsi="GHEA Grapalat"/>
          <w:spacing w:val="-6"/>
          <w:sz w:val="24"/>
          <w:szCs w:val="24"/>
        </w:rPr>
        <w:t>1</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A82A4E" w:rsidRPr="009044F1" w:rsidRDefault="00A82A4E" w:rsidP="00A82A4E">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w:t>
      </w:r>
      <w:r w:rsidRPr="00925DE0">
        <w:rPr>
          <w:rFonts w:ascii="GHEA Grapalat" w:hAnsi="GHEA Grapalat"/>
          <w:sz w:val="24"/>
          <w:szCs w:val="24"/>
        </w:rPr>
        <w:t>2</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w:t>
      </w:r>
      <w:r w:rsidRPr="009044F1">
        <w:rPr>
          <w:rFonts w:ascii="GHEA Grapalat" w:hAnsi="GHEA Grapalat"/>
          <w:sz w:val="24"/>
          <w:szCs w:val="24"/>
        </w:rPr>
        <w:lastRenderedPageBreak/>
        <w:t>возникновения правомочия на заключение заказчиком договора.</w:t>
      </w:r>
    </w:p>
    <w:p w:rsidR="00A82A4E" w:rsidRPr="009044F1" w:rsidRDefault="00A82A4E" w:rsidP="00A82A4E">
      <w:pPr>
        <w:pStyle w:val="BodyTextIndent2"/>
        <w:widowControl w:val="0"/>
        <w:spacing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w:t>
      </w:r>
      <w:r w:rsidRPr="00B75ABA">
        <w:rPr>
          <w:rFonts w:ascii="GHEA Grapalat" w:hAnsi="GHEA Grapalat"/>
          <w:sz w:val="24"/>
          <w:szCs w:val="24"/>
        </w:rPr>
        <w:t>составляет "5"</w:t>
      </w:r>
      <w:r w:rsidRPr="009044F1">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A82A4E" w:rsidRPr="009044F1" w:rsidRDefault="00A82A4E" w:rsidP="00A82A4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A82A4E" w:rsidRPr="009044F1" w:rsidRDefault="00A82A4E" w:rsidP="00A82A4E">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w:t>
      </w:r>
      <w:r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w:t>
      </w:r>
      <w:r w:rsidRPr="00E00AE5">
        <w:rPr>
          <w:rFonts w:ascii="GHEA Grapalat" w:hAnsi="GHEA Grapalat"/>
        </w:rPr>
        <w:t>2</w:t>
      </w:r>
      <w:r w:rsidRPr="009044F1">
        <w:rPr>
          <w:rFonts w:ascii="GHEA Grapalat" w:hAnsi="GHEA Grapalat"/>
        </w:rPr>
        <w:t xml:space="preserve"> части 1 настоящего Приглашения.</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A82A4E" w:rsidRPr="009044F1" w:rsidRDefault="00A82A4E" w:rsidP="00A82A4E">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A82A4E" w:rsidRPr="009044F1" w:rsidRDefault="00A82A4E" w:rsidP="00A82A4E">
      <w:pPr>
        <w:pStyle w:val="BodyTextIndent"/>
        <w:widowControl w:val="0"/>
        <w:tabs>
          <w:tab w:val="left" w:pos="1134"/>
        </w:tabs>
        <w:spacing w:after="160" w:line="240" w:lineRule="auto"/>
        <w:ind w:firstLine="567"/>
        <w:rPr>
          <w:rFonts w:ascii="GHEA Grapalat" w:hAnsi="GHEA Grapalat"/>
          <w:b/>
          <w:iCs/>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9A7F5B" w:rsidRDefault="00A82A4E" w:rsidP="00A82A4E">
      <w:pPr>
        <w:rPr>
          <w:rFonts w:ascii="GHEA Grapalat" w:hAnsi="GHEA Grapalat"/>
          <w:b/>
        </w:rPr>
      </w:pPr>
      <w:r w:rsidRPr="00925DE0">
        <w:rPr>
          <w:rFonts w:ascii="GHEA Grapalat" w:hAnsi="GHEA Grapalat"/>
          <w:b/>
        </w:rPr>
        <w:t xml:space="preserve">                   </w:t>
      </w:r>
    </w:p>
    <w:p w:rsidR="009A7F5B" w:rsidRDefault="009A7F5B" w:rsidP="00A82A4E">
      <w:pPr>
        <w:rPr>
          <w:rFonts w:ascii="GHEA Grapalat" w:hAnsi="GHEA Grapalat"/>
          <w:b/>
        </w:rPr>
      </w:pPr>
    </w:p>
    <w:p w:rsidR="005570E7" w:rsidRPr="00925DE0" w:rsidRDefault="005570E7" w:rsidP="005570E7">
      <w:pPr>
        <w:jc w:val="center"/>
        <w:rPr>
          <w:rFonts w:ascii="GHEA Grapalat" w:hAnsi="GHEA Grapalat"/>
          <w:b/>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rsidR="005570E7" w:rsidRPr="00925DE0" w:rsidRDefault="005570E7" w:rsidP="005570E7">
      <w:pPr>
        <w:rPr>
          <w:rFonts w:ascii="GHEA Grapalat" w:hAnsi="GHEA Grapalat" w:cs="Arial"/>
          <w:b/>
          <w:iCs/>
        </w:rPr>
      </w:pPr>
    </w:p>
    <w:p w:rsidR="005570E7" w:rsidRDefault="005570E7" w:rsidP="005570E7">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5570E7" w:rsidRPr="00EF701C" w:rsidRDefault="005570E7" w:rsidP="005570E7">
      <w:pPr>
        <w:pStyle w:val="FootnoteText"/>
        <w:jc w:val="both"/>
        <w:rPr>
          <w:rFonts w:ascii="GHEA Grapalat" w:hAnsi="GHEA Grapalat"/>
          <w:sz w:val="24"/>
          <w:szCs w:val="24"/>
        </w:rPr>
      </w:pPr>
      <w:r w:rsidRPr="005570E7">
        <w:rPr>
          <w:rFonts w:ascii="GHEA Grapalat" w:hAnsi="GHEA Grapalat"/>
          <w:sz w:val="24"/>
          <w:szCs w:val="24"/>
        </w:rPr>
        <w:t xml:space="preserve">10.2 </w:t>
      </w:r>
      <w:r w:rsidRPr="00EF701C">
        <w:rPr>
          <w:rFonts w:ascii="GHEA Grapalat" w:hAnsi="GHEA Grapalat"/>
          <w:sz w:val="24"/>
          <w:szCs w:val="24"/>
        </w:rPr>
        <w:t xml:space="preserve">Размер обеспечения квалификации равен размеру ценового предложения отобранного участника. Обеспечение квалификации представляется “в одностороннем порядке </w:t>
      </w:r>
      <w:r w:rsidRPr="00EF701C">
        <w:rPr>
          <w:rFonts w:ascii="GHEA Grapalat" w:hAnsi="GHEA Grapalat"/>
          <w:sz w:val="24"/>
          <w:szCs w:val="24"/>
        </w:rPr>
        <w:lastRenderedPageBreak/>
        <w:t>утвержденного заявления в виде неустойки (приложение 3.1) или наличных денег.”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570E7" w:rsidRPr="00707948" w:rsidRDefault="005570E7" w:rsidP="005570E7">
      <w:pPr>
        <w:widowControl w:val="0"/>
        <w:tabs>
          <w:tab w:val="left" w:pos="1276"/>
        </w:tabs>
        <w:spacing w:after="160"/>
        <w:ind w:firstLine="567"/>
        <w:jc w:val="both"/>
        <w:rPr>
          <w:rFonts w:ascii="GHEA Grapalat" w:hAnsi="GHEA Grapalat" w:cs="Sylfaen"/>
        </w:rPr>
      </w:pPr>
      <w:r w:rsidRPr="00707948">
        <w:rPr>
          <w:rFonts w:ascii="GHEA Grapalat" w:hAnsi="GHEA Grapalat"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707948">
        <w:rPr>
          <w:rFonts w:ascii="Courier New" w:hAnsi="Courier New" w:cs="Courier New"/>
        </w:rPr>
        <w:t> </w:t>
      </w:r>
      <w:r w:rsidRPr="00707948">
        <w:rPr>
          <w:rFonts w:ascii="GHEA Grapalat" w:hAnsi="GHEA Grapalat" w:cs="Sylfaen"/>
        </w:rPr>
        <w:t>«900008000698» открытый в Центральном казначействе на имя уполномоченного органа.</w:t>
      </w:r>
    </w:p>
    <w:p w:rsidR="005570E7" w:rsidRPr="00CE31A0" w:rsidRDefault="005570E7" w:rsidP="005570E7">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5570E7" w:rsidRPr="009044F1" w:rsidRDefault="005570E7" w:rsidP="005570E7">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w:t>
      </w:r>
      <w:r w:rsidRPr="007D0757">
        <w:rPr>
          <w:rFonts w:ascii="GHEA Grapalat" w:hAnsi="GHEA Grapalat" w:cs="Sylfaen"/>
        </w:rPr>
        <w:t xml:space="preserve"> </w:t>
      </w:r>
      <w:r w:rsidRPr="002406D8">
        <w:rPr>
          <w:rFonts w:ascii="GHEA Grapalat" w:hAnsi="GHEA Grapalat" w:cs="Sylfaen"/>
        </w:rPr>
        <w:t xml:space="preserve"> обязательство, которое влечет за собой одностороннее расторжение договора заказчиком</w:t>
      </w:r>
      <w:r>
        <w:rPr>
          <w:rFonts w:ascii="GHEA Grapalat" w:hAnsi="GHEA Grapalat" w:cs="Sylfaen"/>
        </w:rPr>
        <w:t>.</w:t>
      </w:r>
    </w:p>
    <w:p w:rsidR="005570E7" w:rsidRDefault="005570E7" w:rsidP="005570E7">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w:t>
      </w:r>
      <w:r w:rsidRPr="00EF701C">
        <w:rPr>
          <w:rFonts w:ascii="GHEA Grapalat" w:hAnsi="GHEA Grapalat"/>
        </w:rPr>
        <w:t xml:space="preserve">представляется “в одностороннем порядке утвержденного заявления в виде неустойки (приложение </w:t>
      </w:r>
      <w:r>
        <w:rPr>
          <w:rFonts w:ascii="GHEA Grapalat" w:hAnsi="GHEA Grapalat"/>
          <w:lang w:val="hy-AM"/>
        </w:rPr>
        <w:t>4</w:t>
      </w:r>
      <w:r w:rsidRPr="00EF701C">
        <w:rPr>
          <w:rFonts w:ascii="GHEA Grapalat" w:hAnsi="GHEA Grapalat"/>
        </w:rPr>
        <w:t>.1) или наличных денег.”</w:t>
      </w:r>
    </w:p>
    <w:p w:rsidR="005570E7" w:rsidRDefault="005570E7" w:rsidP="005570E7">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Pr="000A7953">
        <w:rPr>
          <w:rFonts w:ascii="GHEA Grapalat" w:hAnsi="GHEA Grapalat"/>
        </w:rPr>
        <w:t xml:space="preserve"> </w:t>
      </w:r>
      <w:r w:rsidRPr="00BC2673">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5570E7" w:rsidRPr="00DC30CC" w:rsidRDefault="005570E7" w:rsidP="005570E7">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5570E7" w:rsidRDefault="005570E7" w:rsidP="005570E7">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5570E7" w:rsidRPr="009044F1" w:rsidRDefault="005570E7" w:rsidP="005570E7">
      <w:pPr>
        <w:widowControl w:val="0"/>
        <w:tabs>
          <w:tab w:val="left" w:pos="1276"/>
        </w:tabs>
        <w:spacing w:after="160"/>
        <w:ind w:firstLine="567"/>
        <w:jc w:val="both"/>
        <w:rPr>
          <w:rFonts w:ascii="GHEA Grapalat" w:hAnsi="GHEA Grapalat"/>
        </w:rPr>
      </w:pPr>
      <w:r w:rsidRPr="009044F1">
        <w:rPr>
          <w:rFonts w:ascii="GHEA Grapalat" w:hAnsi="GHEA Grapalat"/>
        </w:rPr>
        <w:t>10.</w:t>
      </w:r>
      <w:r w:rsidR="00526F84">
        <w:rPr>
          <w:rFonts w:ascii="GHEA Grapalat" w:hAnsi="GHEA Grapalat"/>
          <w:lang w:val="hy-AM"/>
        </w:rPr>
        <w:t>4</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A82A4E" w:rsidRDefault="00A82A4E" w:rsidP="00A82A4E">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w:t>
      </w:r>
      <w:r>
        <w:rPr>
          <w:rFonts w:ascii="GHEA Grapalat" w:hAnsi="GHEA Grapalat"/>
          <w:lang w:val="hy-AM"/>
        </w:rPr>
        <w:t xml:space="preserve"> </w:t>
      </w:r>
      <w:r w:rsidRPr="009044F1">
        <w:rPr>
          <w:rFonts w:ascii="GHEA Grapalat" w:hAnsi="GHEA Grapalat"/>
        </w:rPr>
        <w:t xml:space="preserve">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A82A4E" w:rsidRPr="00D3436F" w:rsidRDefault="00A82A4E" w:rsidP="00A82A4E">
      <w:pPr>
        <w:widowControl w:val="0"/>
        <w:tabs>
          <w:tab w:val="left" w:pos="1134"/>
        </w:tabs>
        <w:ind w:firstLine="567"/>
        <w:jc w:val="both"/>
        <w:rPr>
          <w:rFonts w:ascii="GHEA Grapalat" w:hAnsi="GHEA Grapalat"/>
        </w:rPr>
      </w:pPr>
      <w:r w:rsidRPr="009044F1">
        <w:rPr>
          <w:rFonts w:ascii="GHEA Grapalat" w:hAnsi="GHEA Grapalat"/>
        </w:rPr>
        <w:lastRenderedPageBreak/>
        <w:t>4)</w:t>
      </w:r>
      <w:r w:rsidRPr="005114D0">
        <w:rPr>
          <w:rFonts w:ascii="GHEA Grapalat" w:hAnsi="GHEA Grapalat"/>
        </w:rPr>
        <w:tab/>
      </w:r>
      <w:r w:rsidRPr="009044F1">
        <w:rPr>
          <w:rFonts w:ascii="GHEA Grapalat" w:hAnsi="GHEA Grapalat"/>
        </w:rPr>
        <w:t>договор не заключается.</w:t>
      </w:r>
    </w:p>
    <w:p w:rsidR="00A82A4E" w:rsidRDefault="00A82A4E" w:rsidP="00A82A4E">
      <w:pPr>
        <w:widowControl w:val="0"/>
        <w:tabs>
          <w:tab w:val="left" w:pos="1276"/>
        </w:tabs>
        <w:ind w:firstLine="567"/>
        <w:jc w:val="both"/>
        <w:rPr>
          <w:rFonts w:ascii="GHEA Grapalat" w:hAnsi="GHEA Grapalat"/>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82A4E" w:rsidRPr="009044F1" w:rsidRDefault="00A82A4E" w:rsidP="00A82A4E">
      <w:pPr>
        <w:widowControl w:val="0"/>
        <w:tabs>
          <w:tab w:val="left" w:pos="1276"/>
        </w:tabs>
        <w:ind w:firstLine="567"/>
        <w:jc w:val="both"/>
        <w:rPr>
          <w:rFonts w:ascii="GHEA Grapalat" w:hAnsi="GHEA Grapalat" w:cs="Sylfaen"/>
        </w:rPr>
      </w:pPr>
    </w:p>
    <w:p w:rsidR="00A82A4E" w:rsidRPr="009044F1" w:rsidRDefault="00A82A4E" w:rsidP="00A82A4E">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Отношения, связанные с закупками, в том числе</w:t>
      </w:r>
      <w:r>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rsidR="00A82A4E" w:rsidRDefault="00A82A4E" w:rsidP="00A82A4E">
      <w:pPr>
        <w:widowControl w:val="0"/>
        <w:tabs>
          <w:tab w:val="left" w:pos="1134"/>
        </w:tabs>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связанные с закупками жалобы.</w:t>
      </w:r>
      <w:r>
        <w:rPr>
          <w:rFonts w:ascii="Sylfaen" w:hAnsi="Sylfaen"/>
          <w:lang w:val="hy-AM"/>
        </w:rPr>
        <w:t xml:space="preserve"> </w:t>
      </w: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Pr="00273D21">
        <w:rPr>
          <w:rFonts w:ascii="GHEA Grapalat" w:hAnsi="GHEA Grapalat"/>
        </w:rPr>
        <w:t xml:space="preserve">2 </w:t>
      </w:r>
      <w:r w:rsidRPr="009044F1">
        <w:rPr>
          <w:rFonts w:ascii="GHEA Grapalat" w:hAnsi="GHEA Grapalat"/>
        </w:rPr>
        <w:t>части 1 настоящего Приглашения;</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Pr>
          <w:rFonts w:ascii="GHEA Grapalat" w:hAnsi="GHEA Grapalat"/>
        </w:rPr>
        <w:t xml:space="preserve"> </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rsidR="00A82A4E" w:rsidRDefault="00A82A4E" w:rsidP="00A82A4E">
      <w:pPr>
        <w:widowControl w:val="0"/>
        <w:tabs>
          <w:tab w:val="left" w:pos="1134"/>
        </w:tabs>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A82A4E" w:rsidRPr="00D3436F" w:rsidRDefault="00A82A4E" w:rsidP="00A82A4E">
      <w:pPr>
        <w:widowControl w:val="0"/>
        <w:tabs>
          <w:tab w:val="left" w:pos="1134"/>
        </w:tabs>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rsidR="00A82A4E" w:rsidRDefault="00A82A4E" w:rsidP="00A82A4E">
      <w:pPr>
        <w:widowControl w:val="0"/>
        <w:tabs>
          <w:tab w:val="left" w:pos="1134"/>
        </w:tabs>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D2504F">
        <w:rPr>
          <w:rStyle w:val="Hyperlink"/>
          <w:rFonts w:ascii="GHEA Grapalat" w:hAnsi="GHEA Grapalat"/>
        </w:rPr>
        <w:fldChar w:fldCharType="begin"/>
      </w:r>
      <w:r w:rsidR="00D2504F">
        <w:rPr>
          <w:rStyle w:val="Hyperlink"/>
          <w:rFonts w:ascii="GHEA Grapalat" w:hAnsi="GHEA Grapalat"/>
        </w:rPr>
        <w:instrText xml:space="preserve"> HYPERLINK "mail</w:instrText>
      </w:r>
      <w:r w:rsidR="00D2504F">
        <w:rPr>
          <w:rStyle w:val="Hyperlink"/>
          <w:rFonts w:ascii="GHEA Grapalat" w:hAnsi="GHEA Grapalat"/>
        </w:rPr>
        <w:instrText xml:space="preserve">to:secretariat@minfin.am" </w:instrText>
      </w:r>
      <w:r w:rsidR="00D2504F">
        <w:rPr>
          <w:rStyle w:val="Hyperlink"/>
          <w:rFonts w:ascii="GHEA Grapalat" w:hAnsi="GHEA Grapalat"/>
        </w:rPr>
        <w:fldChar w:fldCharType="separate"/>
      </w:r>
      <w:r>
        <w:rPr>
          <w:rStyle w:val="Hyperlink"/>
          <w:rFonts w:ascii="GHEA Grapalat" w:hAnsi="GHEA Grapalat"/>
        </w:rPr>
        <w:t>secretariat@minfin.am</w:t>
      </w:r>
      <w:r w:rsidR="00D2504F">
        <w:rPr>
          <w:rStyle w:val="Hyperlink"/>
          <w:rFonts w:ascii="GHEA Grapalat" w:hAnsi="GHEA Grapalat"/>
        </w:rPr>
        <w:fldChar w:fldCharType="end"/>
      </w:r>
      <w:r>
        <w:rPr>
          <w:rFonts w:ascii="GHEA Grapalat" w:hAnsi="GHEA Grapalat"/>
        </w:rPr>
        <w:t xml:space="preserve">. </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w:t>
      </w:r>
      <w:r w:rsidRPr="009044F1">
        <w:rPr>
          <w:rFonts w:ascii="GHEA Grapalat" w:hAnsi="GHEA Grapalat"/>
        </w:rPr>
        <w:lastRenderedPageBreak/>
        <w:t>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A82A4E" w:rsidRPr="00D3436F" w:rsidRDefault="00A82A4E" w:rsidP="00A82A4E">
      <w:pPr>
        <w:widowControl w:val="0"/>
        <w:tabs>
          <w:tab w:val="left" w:pos="1276"/>
        </w:tabs>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82A4E" w:rsidRDefault="00A82A4E" w:rsidP="00A82A4E">
      <w:pPr>
        <w:widowControl w:val="0"/>
        <w:tabs>
          <w:tab w:val="left" w:pos="1276"/>
        </w:tabs>
        <w:ind w:firstLine="567"/>
        <w:jc w:val="both"/>
        <w:rPr>
          <w:rFonts w:ascii="GHEA Grapalat" w:hAnsi="GHEA Grapalat" w:cs="Sylfaen"/>
        </w:rPr>
      </w:pPr>
      <w:r w:rsidRPr="00D3436F">
        <w:rPr>
          <w:rFonts w:ascii="GHEA Grapalat" w:hAnsi="GHEA Grapalat"/>
        </w:rPr>
        <w:t>12</w:t>
      </w:r>
      <w:r>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t xml:space="preserve"> </w:t>
      </w:r>
      <w:r>
        <w:rPr>
          <w:rFonts w:ascii="GHEA Grapalat" w:hAnsi="GHEA Grapalat"/>
        </w:rPr>
        <w:t>Жалоба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A82A4E" w:rsidRPr="00D3436F" w:rsidRDefault="00A82A4E" w:rsidP="00A82A4E">
      <w:pPr>
        <w:widowControl w:val="0"/>
        <w:tabs>
          <w:tab w:val="left" w:pos="1276"/>
        </w:tabs>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A82A4E" w:rsidRDefault="00A82A4E" w:rsidP="00A82A4E">
      <w:pPr>
        <w:widowControl w:val="0"/>
        <w:tabs>
          <w:tab w:val="left" w:pos="1276"/>
        </w:tabs>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t xml:space="preserve"> </w:t>
      </w:r>
      <w:r>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w:t>
      </w:r>
      <w:r w:rsidRPr="009044F1">
        <w:rPr>
          <w:rFonts w:ascii="GHEA Grapalat" w:hAnsi="GHEA Grapalat"/>
        </w:rPr>
        <w:lastRenderedPageBreak/>
        <w:t>обязывающим, и может быть изменено или отменено, в том числе частично, только судом.</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A82A4E" w:rsidRPr="000811C1" w:rsidRDefault="00A82A4E" w:rsidP="00A82A4E">
      <w:pPr>
        <w:widowControl w:val="0"/>
        <w:tabs>
          <w:tab w:val="left" w:pos="1276"/>
        </w:tabs>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Pr="00D3436F">
        <w:rPr>
          <w:rFonts w:ascii="GHEA Grapalat" w:hAnsi="GHEA Grapalat"/>
        </w:rPr>
        <w:t>.</w:t>
      </w:r>
      <w:r w:rsidRPr="009044F1">
        <w:rPr>
          <w:rFonts w:ascii="GHEA Grapalat" w:hAnsi="GHEA Grapalat"/>
        </w:rPr>
        <w:t xml:space="preserve"> </w:t>
      </w:r>
      <w:r>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t xml:space="preserve"> </w:t>
      </w:r>
      <w:r>
        <w:rPr>
          <w:rFonts w:ascii="GHEA Grapalat" w:hAnsi="GHEA Grapalat"/>
        </w:rPr>
        <w:t xml:space="preserve">В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r w:rsidRPr="009044F1" w:rsidDel="009639DF">
        <w:rPr>
          <w:rFonts w:ascii="GHEA Grapalat" w:hAnsi="GHEA Grapalat"/>
        </w:rPr>
        <w:t xml:space="preserve"> </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Лицо, рассматривающее связ</w:t>
      </w:r>
      <w:r w:rsidRPr="00D3436F">
        <w:rPr>
          <w:rFonts w:ascii="GHEA Grapalat" w:hAnsi="GHEA Grapalat"/>
        </w:rPr>
        <w:t>анные</w:t>
      </w:r>
      <w:r w:rsidRPr="009044F1">
        <w:rPr>
          <w:rFonts w:ascii="GHEA Grapalat" w:hAnsi="GHEA Grapalat"/>
        </w:rPr>
        <w:t xml:space="preserve"> с закупками</w:t>
      </w:r>
      <w:r w:rsidRPr="00723E02">
        <w:rPr>
          <w:rFonts w:ascii="GHEA Grapalat" w:hAnsi="GHEA Grapalat"/>
        </w:rPr>
        <w:t xml:space="preserve"> </w:t>
      </w:r>
      <w:r w:rsidRPr="009044F1">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A82A4E" w:rsidRPr="009044F1" w:rsidRDefault="00A82A4E" w:rsidP="00A82A4E">
      <w:pPr>
        <w:widowControl w:val="0"/>
        <w:tabs>
          <w:tab w:val="left" w:pos="1276"/>
        </w:tabs>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A82A4E" w:rsidRPr="00D3436F" w:rsidRDefault="00A82A4E" w:rsidP="00A82A4E">
      <w:pPr>
        <w:widowControl w:val="0"/>
        <w:tabs>
          <w:tab w:val="left" w:pos="1276"/>
        </w:tabs>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rsidR="00A82A4E" w:rsidRPr="009044F1" w:rsidRDefault="00A82A4E" w:rsidP="00A82A4E">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D3436F">
        <w:rPr>
          <w:rFonts w:ascii="GHEA Grapalat" w:hAnsi="GHEA Grapalat"/>
        </w:rPr>
        <w:t>ых</w:t>
      </w:r>
      <w:r>
        <w:rPr>
          <w:rFonts w:ascii="GHEA Grapalat" w:hAnsi="GHEA Grapalat"/>
        </w:rPr>
        <w:t xml:space="preserve"> интересов или </w:t>
      </w:r>
      <w:r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82A4E" w:rsidRPr="009044F1" w:rsidRDefault="00A82A4E" w:rsidP="00A82A4E">
      <w:pPr>
        <w:widowControl w:val="0"/>
        <w:spacing w:after="160"/>
        <w:jc w:val="center"/>
        <w:rPr>
          <w:rFonts w:ascii="GHEA Grapalat" w:hAnsi="GHEA Grapalat" w:cs="Sylfaen"/>
          <w:b/>
        </w:rPr>
      </w:pPr>
    </w:p>
    <w:p w:rsidR="00A82A4E" w:rsidRDefault="00A82A4E" w:rsidP="00A82A4E">
      <w:pPr>
        <w:rPr>
          <w:rFonts w:ascii="GHEA Grapalat" w:hAnsi="GHEA Grapalat"/>
          <w:b/>
        </w:rPr>
      </w:pPr>
      <w:r>
        <w:rPr>
          <w:rFonts w:ascii="GHEA Grapalat" w:hAnsi="GHEA Grapalat"/>
          <w:b/>
        </w:rPr>
        <w:br w:type="page"/>
      </w:r>
    </w:p>
    <w:p w:rsidR="00FD7FD2" w:rsidRDefault="00FD7FD2" w:rsidP="00A82A4E">
      <w:pPr>
        <w:widowControl w:val="0"/>
        <w:spacing w:after="160"/>
        <w:jc w:val="center"/>
        <w:rPr>
          <w:rFonts w:ascii="GHEA Grapalat" w:hAnsi="GHEA Grapalat"/>
          <w:b/>
        </w:rPr>
      </w:pPr>
    </w:p>
    <w:p w:rsidR="00A82A4E" w:rsidRPr="00374F4A" w:rsidRDefault="00A82A4E" w:rsidP="00A82A4E">
      <w:pPr>
        <w:widowControl w:val="0"/>
        <w:spacing w:after="160"/>
        <w:jc w:val="center"/>
        <w:rPr>
          <w:rFonts w:ascii="GHEA Grapalat" w:hAnsi="GHEA Grapalat"/>
          <w:b/>
        </w:rPr>
      </w:pPr>
      <w:r w:rsidRPr="009044F1">
        <w:rPr>
          <w:rFonts w:ascii="GHEA Grapalat" w:hAnsi="GHEA Grapalat"/>
          <w:b/>
        </w:rPr>
        <w:t>ЧАСТЬ II</w:t>
      </w:r>
    </w:p>
    <w:p w:rsidR="00A82A4E" w:rsidRPr="00374F4A" w:rsidRDefault="00A82A4E" w:rsidP="00A82A4E">
      <w:pPr>
        <w:widowControl w:val="0"/>
        <w:spacing w:after="160"/>
        <w:jc w:val="center"/>
        <w:rPr>
          <w:rFonts w:ascii="GHEA Grapalat" w:hAnsi="GHEA Grapalat"/>
          <w:b/>
        </w:rPr>
      </w:pPr>
    </w:p>
    <w:p w:rsidR="00A82A4E" w:rsidRPr="009044F1" w:rsidRDefault="00A82A4E" w:rsidP="00A82A4E">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B188B">
        <w:rPr>
          <w:rFonts w:ascii="GHEA Grapalat" w:hAnsi="GHEA Grapalat"/>
          <w:b/>
        </w:rPr>
        <w:t>ЗАПРОС КАТИРОВОК</w:t>
      </w:r>
    </w:p>
    <w:p w:rsidR="00A82A4E" w:rsidRPr="009044F1" w:rsidRDefault="00A82A4E" w:rsidP="00A82A4E">
      <w:pPr>
        <w:widowControl w:val="0"/>
        <w:spacing w:after="160"/>
        <w:jc w:val="center"/>
        <w:rPr>
          <w:rFonts w:ascii="GHEA Grapalat" w:hAnsi="GHEA Grapalat"/>
        </w:rPr>
      </w:pPr>
    </w:p>
    <w:p w:rsidR="00A82A4E" w:rsidRPr="009044F1" w:rsidRDefault="00A82A4E" w:rsidP="00A82A4E">
      <w:pPr>
        <w:widowControl w:val="0"/>
        <w:jc w:val="center"/>
        <w:rPr>
          <w:rFonts w:ascii="GHEA Grapalat" w:hAnsi="GHEA Grapalat"/>
          <w:b/>
        </w:rPr>
      </w:pPr>
      <w:r w:rsidRPr="009044F1">
        <w:rPr>
          <w:rFonts w:ascii="GHEA Grapalat" w:hAnsi="GHEA Grapalat"/>
          <w:b/>
        </w:rPr>
        <w:t>1. ОБЩИЕ ПОЛОЖЕНИЯ</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A82A4E" w:rsidRPr="009044F1" w:rsidRDefault="00A82A4E" w:rsidP="00A82A4E">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82A4E" w:rsidRDefault="00A82A4E" w:rsidP="00A82A4E">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A82A4E" w:rsidRDefault="00A82A4E" w:rsidP="00A82A4E">
      <w:pPr>
        <w:widowControl w:val="0"/>
        <w:spacing w:after="160"/>
        <w:jc w:val="center"/>
        <w:rPr>
          <w:rFonts w:ascii="GHEA Grapalat" w:hAnsi="GHEA Grapalat"/>
          <w:b/>
        </w:rPr>
      </w:pPr>
    </w:p>
    <w:p w:rsidR="00A82A4E" w:rsidRPr="009044F1" w:rsidRDefault="00A82A4E" w:rsidP="00A82A4E">
      <w:pPr>
        <w:widowControl w:val="0"/>
        <w:jc w:val="center"/>
        <w:rPr>
          <w:rFonts w:ascii="GHEA Grapalat" w:hAnsi="GHEA Grapalat"/>
          <w:b/>
        </w:rPr>
      </w:pPr>
      <w:r w:rsidRPr="009044F1">
        <w:rPr>
          <w:rFonts w:ascii="GHEA Grapalat" w:hAnsi="GHEA Grapalat"/>
          <w:b/>
        </w:rPr>
        <w:t>2. ЗАЯВКА НА ПРОЦЕДУРУ</w:t>
      </w:r>
    </w:p>
    <w:p w:rsidR="00A82A4E" w:rsidRDefault="00A82A4E" w:rsidP="00A82A4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A82A4E" w:rsidRPr="00AD29CE" w:rsidRDefault="00A82A4E" w:rsidP="00A82A4E">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A82A4E" w:rsidRPr="000811C1" w:rsidRDefault="00A82A4E" w:rsidP="00A82A4E">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на участие в процедуре согласно Приложению №1;</w:t>
      </w:r>
    </w:p>
    <w:p w:rsidR="00A82A4E" w:rsidRPr="00D3436F" w:rsidRDefault="00A82A4E" w:rsidP="00A82A4E">
      <w:pPr>
        <w:widowControl w:val="0"/>
        <w:tabs>
          <w:tab w:val="left" w:pos="1134"/>
        </w:tabs>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A82A4E" w:rsidRPr="00D3436F" w:rsidRDefault="00A82A4E" w:rsidP="00A82A4E">
      <w:pPr>
        <w:widowControl w:val="0"/>
        <w:tabs>
          <w:tab w:val="left" w:pos="1134"/>
        </w:tabs>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2"/>
        <w:t>15</w:t>
      </w:r>
    </w:p>
    <w:p w:rsidR="00A82A4E" w:rsidRPr="00E267E5" w:rsidRDefault="00A82A4E" w:rsidP="00A82A4E">
      <w:pPr>
        <w:widowControl w:val="0"/>
        <w:tabs>
          <w:tab w:val="left" w:pos="1134"/>
        </w:tabs>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Pr>
          <w:rFonts w:ascii="GHEA Grapalat" w:hAnsi="GHEA Grapalat"/>
        </w:rPr>
        <w:t>,</w:t>
      </w:r>
      <w:r w:rsidRPr="009044F1">
        <w:rPr>
          <w:rFonts w:ascii="GHEA Grapalat" w:hAnsi="GHEA Grapalat"/>
        </w:rPr>
        <w:t xml:space="preserve"> прибыли</w:t>
      </w:r>
      <w:r>
        <w:rPr>
          <w:rFonts w:ascii="GHEA Grapalat" w:hAnsi="GHEA Grapalat"/>
        </w:rPr>
        <w:t>,</w:t>
      </w:r>
      <w:r w:rsidRPr="009044F1">
        <w:rPr>
          <w:rFonts w:ascii="GHEA Grapalat" w:hAnsi="GHEA Grapalat"/>
        </w:rPr>
        <w:t xml:space="preserve"> и налога на добавленную стоимость. Расчет компонентов </w:t>
      </w:r>
      <w:r>
        <w:rPr>
          <w:rFonts w:ascii="GHEA Grapalat" w:hAnsi="GHEA Grapalat"/>
        </w:rPr>
        <w:t>себе</w:t>
      </w:r>
      <w:r w:rsidRPr="009044F1">
        <w:rPr>
          <w:rFonts w:ascii="GHEA Grapalat" w:hAnsi="GHEA Grapalat"/>
        </w:rPr>
        <w:t>стоимости — разбивка или другие детали — не</w:t>
      </w:r>
      <w:r>
        <w:rPr>
          <w:rFonts w:ascii="GHEA Grapalat" w:hAnsi="GHEA Grapalat"/>
        </w:rPr>
        <w:t xml:space="preserve"> требуются и не представляются.</w:t>
      </w:r>
    </w:p>
    <w:p w:rsidR="00A82A4E" w:rsidRDefault="00A82A4E" w:rsidP="00A82A4E">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A82A4E" w:rsidRPr="002658C9" w:rsidRDefault="00A82A4E" w:rsidP="00A82A4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A82A4E" w:rsidRPr="002658C9" w:rsidRDefault="00A82A4E" w:rsidP="00A82A4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B75ABA">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82A4E" w:rsidRPr="002658C9" w:rsidRDefault="00A82A4E" w:rsidP="00A82A4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w:t>
      </w:r>
      <w:r w:rsidRPr="002658C9">
        <w:rPr>
          <w:rFonts w:ascii="GHEA Grapalat" w:hAnsi="GHEA Grapalat"/>
        </w:rPr>
        <w:lastRenderedPageBreak/>
        <w:t>— агент). Если заявка подается агентом, то с заявкой представляется документ о предоставлении ему такого полномочия.</w:t>
      </w:r>
    </w:p>
    <w:p w:rsidR="00A82A4E" w:rsidRPr="002658C9" w:rsidRDefault="00A82A4E" w:rsidP="00A82A4E">
      <w:pPr>
        <w:widowControl w:val="0"/>
        <w:tabs>
          <w:tab w:val="left" w:pos="1134"/>
        </w:tabs>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A82A4E" w:rsidRPr="002658C9" w:rsidRDefault="00A82A4E" w:rsidP="00A82A4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A82A4E" w:rsidRPr="002658C9" w:rsidRDefault="00A82A4E" w:rsidP="00A82A4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A82A4E" w:rsidRPr="002658C9" w:rsidRDefault="00A82A4E" w:rsidP="00A82A4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A82A4E" w:rsidRPr="002658C9" w:rsidRDefault="00A82A4E" w:rsidP="00A82A4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A82A4E" w:rsidRDefault="00A82A4E" w:rsidP="00A82A4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A29EF">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286A65" w:rsidRPr="00286A65">
        <w:rPr>
          <w:rFonts w:ascii="GHEA Grapalat" w:hAnsi="GHEA Grapalat"/>
          <w:b/>
          <w:sz w:val="24"/>
          <w:szCs w:val="24"/>
        </w:rPr>
        <w:t>''GGA- GHTsDzB –20-</w:t>
      </w:r>
      <w:r w:rsidR="00F52A83">
        <w:rPr>
          <w:rFonts w:ascii="GHEA Grapalat" w:hAnsi="GHEA Grapalat"/>
          <w:b/>
          <w:sz w:val="24"/>
          <w:szCs w:val="24"/>
          <w:lang w:val="en-US"/>
        </w:rPr>
        <w:t>SH</w:t>
      </w:r>
      <w:r w:rsidR="00286A65" w:rsidRPr="00286A65">
        <w:rPr>
          <w:rFonts w:ascii="GHEA Grapalat" w:hAnsi="GHEA Grapalat"/>
          <w:b/>
          <w:sz w:val="24"/>
          <w:szCs w:val="24"/>
        </w:rPr>
        <w:t>/0</w:t>
      </w:r>
      <w:r w:rsidR="00722925" w:rsidRPr="00722925">
        <w:rPr>
          <w:rFonts w:ascii="GHEA Grapalat" w:hAnsi="GHEA Grapalat"/>
          <w:b/>
          <w:sz w:val="24"/>
          <w:szCs w:val="24"/>
        </w:rPr>
        <w:t>3</w:t>
      </w:r>
      <w:r w:rsidR="00286A65" w:rsidRPr="00286A65">
        <w:rPr>
          <w:rFonts w:ascii="GHEA Grapalat" w:hAnsi="GHEA Grapalat"/>
          <w:b/>
          <w:sz w:val="24"/>
          <w:szCs w:val="24"/>
        </w:rPr>
        <w:t xml:space="preserve">'' </w:t>
      </w:r>
      <w:r w:rsidR="00286A65">
        <w:rPr>
          <w:rFonts w:ascii="GHEA Grapalat" w:hAnsi="GHEA Grapalat"/>
          <w:i/>
          <w:sz w:val="24"/>
          <w:szCs w:val="24"/>
        </w:rPr>
        <w:t xml:space="preserve"> </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F55054">
        <w:rPr>
          <w:rFonts w:ascii="GHEA Grapalat" w:hAnsi="GHEA Grapalat"/>
          <w:color w:val="auto"/>
          <w:sz w:val="24"/>
          <w:szCs w:val="24"/>
        </w:rPr>
        <w:t xml:space="preserve">в запросе катировок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A82A4E" w:rsidP="00B46D58">
      <w:pPr>
        <w:jc w:val="both"/>
        <w:rPr>
          <w:rFonts w:ascii="GHEA Grapalat" w:hAnsi="GHEA Grapalat" w:cs="Sylfaen"/>
        </w:rPr>
      </w:pPr>
      <w:r w:rsidRPr="00A82A4E">
        <w:rPr>
          <w:rFonts w:ascii="GHEA Grapalat" w:hAnsi="GHEA Grapalat"/>
          <w:sz w:val="20"/>
          <w:szCs w:val="20"/>
          <w:u w:val="single"/>
        </w:rPr>
        <w:t xml:space="preserve">ГНКО </w:t>
      </w:r>
      <w:r w:rsidRPr="00A82A4E">
        <w:rPr>
          <w:rFonts w:ascii="GHEA Grapalat" w:hAnsi="GHEA Grapalat"/>
          <w:sz w:val="20"/>
          <w:szCs w:val="20"/>
          <w:u w:val="single"/>
          <w:lang w:val="hy-AM"/>
        </w:rPr>
        <w:t>«ЦЕНТР АУКЦИОНА И ОЦЕНКИ ИМУЩЕСТВА»</w:t>
      </w:r>
      <w:r w:rsidRPr="006714C0">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F52A83" w:rsidRPr="00286A65">
        <w:rPr>
          <w:rFonts w:ascii="GHEA Grapalat" w:hAnsi="GHEA Grapalat"/>
          <w:b/>
        </w:rPr>
        <w:t>''GGA- GHTsDzB –20-</w:t>
      </w:r>
      <w:r w:rsidR="00F52A83">
        <w:rPr>
          <w:rFonts w:ascii="GHEA Grapalat" w:hAnsi="GHEA Grapalat"/>
          <w:b/>
          <w:lang w:val="en-US"/>
        </w:rPr>
        <w:t>SH</w:t>
      </w:r>
      <w:r w:rsidR="00F52A83" w:rsidRPr="00286A65">
        <w:rPr>
          <w:rFonts w:ascii="GHEA Grapalat" w:hAnsi="GHEA Grapalat"/>
          <w:b/>
        </w:rPr>
        <w:t>/0</w:t>
      </w:r>
      <w:r w:rsidR="00722925" w:rsidRPr="00722925">
        <w:rPr>
          <w:rFonts w:ascii="GHEA Grapalat" w:hAnsi="GHEA Grapalat"/>
          <w:b/>
        </w:rPr>
        <w:t>3</w:t>
      </w:r>
      <w:r w:rsidR="00F52A83" w:rsidRPr="00286A65">
        <w:rPr>
          <w:rFonts w:ascii="GHEA Grapalat" w:hAnsi="GHEA Grapalat"/>
          <w:b/>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E1500" w:rsidP="00B46D58">
      <w:pPr>
        <w:spacing w:after="160"/>
        <w:jc w:val="both"/>
        <w:rPr>
          <w:rFonts w:ascii="GHEA Grapalat" w:hAnsi="GHEA Grapalat"/>
        </w:rPr>
      </w:pPr>
      <w:r>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A82A4E" w:rsidRDefault="00374F4A" w:rsidP="00A82A4E">
      <w:pPr>
        <w:jc w:val="both"/>
        <w:rPr>
          <w:rFonts w:ascii="GHEA Grapalat" w:hAnsi="GHEA Grapalat"/>
        </w:rPr>
      </w:pPr>
      <w:r w:rsidRPr="00C46A5B">
        <w:rPr>
          <w:rFonts w:ascii="GHEA Grapalat" w:hAnsi="GHEA Grapalat"/>
        </w:rPr>
        <w:t>________</w:t>
      </w:r>
      <w:r>
        <w:rPr>
          <w:rFonts w:ascii="GHEA Grapalat" w:hAnsi="GHEA Grapalat"/>
        </w:rPr>
        <w:t>______________</w:t>
      </w:r>
      <w:r w:rsidRPr="00C46A5B">
        <w:rPr>
          <w:rFonts w:ascii="GHEA Grapalat" w:hAnsi="GHEA Grapalat"/>
        </w:rPr>
        <w:t xml:space="preserve">____________ </w:t>
      </w:r>
      <w:r w:rsidRPr="00DA5EA0">
        <w:rPr>
          <w:rFonts w:ascii="GHEA Grapalat" w:hAnsi="GHEA Grapalat"/>
        </w:rPr>
        <w:t>заявляет и заверяет, что</w:t>
      </w:r>
      <w:r w:rsidR="00A82A4E" w:rsidRPr="00A82A4E">
        <w:rPr>
          <w:rFonts w:ascii="GHEA Grapalat" w:hAnsi="GHEA Grapalat"/>
        </w:rPr>
        <w:t xml:space="preserve"> </w:t>
      </w:r>
      <w:r w:rsidR="00A82A4E" w:rsidRPr="00DA5EA0">
        <w:rPr>
          <w:rFonts w:ascii="GHEA Grapalat" w:hAnsi="GHEA Grapalat"/>
        </w:rPr>
        <w:t>является</w:t>
      </w:r>
    </w:p>
    <w:p w:rsidR="00374F4A" w:rsidRPr="000C1746" w:rsidRDefault="00A82A4E" w:rsidP="00A82A4E">
      <w:pPr>
        <w:jc w:val="both"/>
        <w:rPr>
          <w:rFonts w:ascii="GHEA Grapalat" w:hAnsi="GHEA Grapalat" w:cs="Sylfaen"/>
          <w:sz w:val="16"/>
        </w:rPr>
      </w:pPr>
      <w:r w:rsidRPr="00A82A4E">
        <w:rPr>
          <w:rFonts w:ascii="GHEA Grapalat" w:hAnsi="GHEA Grapalat"/>
        </w:rPr>
        <w:t xml:space="preserve">       </w:t>
      </w:r>
      <w:r w:rsidR="00374F4A"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F17B14" w:rsidRDefault="00F17B14"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286A65">
        <w:rPr>
          <w:rFonts w:ascii="GHEA Grapalat" w:hAnsi="GHEA Grapalat"/>
        </w:rPr>
        <w:t xml:space="preserve">на запрос катировок </w:t>
      </w:r>
      <w:r>
        <w:rPr>
          <w:rFonts w:ascii="GHEA Grapalat" w:hAnsi="GHEA Grapalat"/>
        </w:rPr>
        <w:t xml:space="preserve">под кодом </w:t>
      </w:r>
      <w:r w:rsidR="00F52A83" w:rsidRPr="00286A65">
        <w:rPr>
          <w:rFonts w:ascii="GHEA Grapalat" w:hAnsi="GHEA Grapalat"/>
          <w:b/>
        </w:rPr>
        <w:t>''GGA- GHTsDzB –20-</w:t>
      </w:r>
      <w:r w:rsidR="00F52A83">
        <w:rPr>
          <w:rFonts w:ascii="GHEA Grapalat" w:hAnsi="GHEA Grapalat"/>
          <w:b/>
          <w:lang w:val="en-US"/>
        </w:rPr>
        <w:t>SH</w:t>
      </w:r>
      <w:r w:rsidR="00F52A83" w:rsidRPr="00286A65">
        <w:rPr>
          <w:rFonts w:ascii="GHEA Grapalat" w:hAnsi="GHEA Grapalat"/>
          <w:b/>
        </w:rPr>
        <w:t>/0</w:t>
      </w:r>
      <w:r w:rsidR="00722925" w:rsidRPr="00722925">
        <w:rPr>
          <w:rFonts w:ascii="GHEA Grapalat" w:hAnsi="GHEA Grapalat"/>
          <w:b/>
        </w:rPr>
        <w:t>3</w:t>
      </w:r>
      <w:r w:rsidR="00F52A83" w:rsidRPr="00286A65">
        <w:rPr>
          <w:rFonts w:ascii="GHEA Grapalat" w:hAnsi="GHEA Grapalat"/>
          <w:b/>
        </w:rPr>
        <w:t>''</w:t>
      </w:r>
      <w:r w:rsidR="00286A65">
        <w:rPr>
          <w:rFonts w:ascii="GHEA Grapalat" w:hAnsi="GHEA Grapalat"/>
        </w:rPr>
        <w:t xml:space="preserve">*  </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w:t>
      </w:r>
      <w:r w:rsidR="00F55054">
        <w:rPr>
          <w:rFonts w:ascii="GHEA Grapalat" w:hAnsi="GHEA Grapalat"/>
        </w:rPr>
        <w:t xml:space="preserve">в запросе катировок </w:t>
      </w:r>
      <w:r>
        <w:rPr>
          <w:rFonts w:ascii="GHEA Grapalat" w:hAnsi="GHEA Grapalat"/>
        </w:rPr>
        <w:t xml:space="preserve">под кодом </w:t>
      </w:r>
      <w:r w:rsidR="00F52A83" w:rsidRPr="00286A65">
        <w:rPr>
          <w:rFonts w:ascii="GHEA Grapalat" w:hAnsi="GHEA Grapalat"/>
          <w:b/>
        </w:rPr>
        <w:t>''GGA- GHTsDzB –20-</w:t>
      </w:r>
      <w:r w:rsidR="00F52A83">
        <w:rPr>
          <w:rFonts w:ascii="GHEA Grapalat" w:hAnsi="GHEA Grapalat"/>
          <w:b/>
          <w:lang w:val="en-US"/>
        </w:rPr>
        <w:t>SH</w:t>
      </w:r>
      <w:r w:rsidR="00F52A83" w:rsidRPr="00286A65">
        <w:rPr>
          <w:rFonts w:ascii="GHEA Grapalat" w:hAnsi="GHEA Grapalat"/>
          <w:b/>
        </w:rPr>
        <w:t>/0</w:t>
      </w:r>
      <w:r w:rsidR="00722925" w:rsidRPr="00722925">
        <w:rPr>
          <w:rFonts w:ascii="GHEA Grapalat" w:hAnsi="GHEA Grapalat"/>
          <w:b/>
        </w:rPr>
        <w:t>3</w:t>
      </w:r>
      <w:r w:rsidR="00F52A83" w:rsidRPr="00286A65">
        <w:rPr>
          <w:rFonts w:ascii="GHEA Grapalat" w:hAnsi="GHEA Grapalat"/>
          <w:b/>
        </w:rPr>
        <w:t>''</w:t>
      </w:r>
      <w:r w:rsidR="00286A65">
        <w:rPr>
          <w:rFonts w:ascii="GHEA Grapalat" w:hAnsi="GHEA Grapalat"/>
        </w:rPr>
        <w:t xml:space="preserve">*  </w:t>
      </w:r>
    </w:p>
    <w:p w:rsidR="006B3E56" w:rsidRDefault="006B3E56" w:rsidP="00A82A4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A82A4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86A65">
        <w:rPr>
          <w:rFonts w:ascii="GHEA Grapalat" w:hAnsi="GHEA Grapalat"/>
        </w:rPr>
        <w:t xml:space="preserve">на запрос катировок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82A4E">
      <w:pPr>
        <w:widowControl w:val="0"/>
        <w:tabs>
          <w:tab w:val="left" w:pos="7938"/>
        </w:tabs>
        <w:jc w:val="both"/>
        <w:rPr>
          <w:rFonts w:ascii="GHEA Grapalat" w:hAnsi="GHEA Grapalat"/>
          <w:sz w:val="16"/>
        </w:rPr>
      </w:pPr>
      <w:r>
        <w:rPr>
          <w:rFonts w:ascii="GHEA Grapalat" w:hAnsi="GHEA Grapalat"/>
          <w:sz w:val="16"/>
        </w:rPr>
        <w:t>наименование</w:t>
      </w:r>
      <w:r w:rsidR="00A82A4E" w:rsidRPr="00214014">
        <w:rPr>
          <w:rFonts w:ascii="GHEA Grapalat" w:hAnsi="GHEA Grapalat"/>
          <w:sz w:val="16"/>
        </w:rPr>
        <w:t xml:space="preserve"> </w:t>
      </w:r>
      <w:r>
        <w:rPr>
          <w:rFonts w:ascii="GHEA Grapalat" w:hAnsi="GHEA Grapalat"/>
          <w:sz w:val="16"/>
        </w:rPr>
        <w:t>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lastRenderedPageBreak/>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195D43" w:rsidRPr="00A82A4E" w:rsidRDefault="006B3E56" w:rsidP="00F17B14">
      <w:pPr>
        <w:pStyle w:val="ListParagraph"/>
        <w:widowControl w:val="0"/>
        <w:numPr>
          <w:ilvl w:val="0"/>
          <w:numId w:val="23"/>
        </w:numPr>
        <w:tabs>
          <w:tab w:val="left" w:pos="1134"/>
        </w:tabs>
        <w:spacing w:after="160"/>
        <w:jc w:val="both"/>
        <w:rPr>
          <w:rFonts w:ascii="GHEA Grapalat" w:hAnsi="GHEA Grapalat" w:cs="Sylfaen"/>
        </w:rPr>
      </w:pPr>
      <w:r w:rsidRPr="00A82A4E">
        <w:rPr>
          <w:rFonts w:ascii="GHEA Grapalat" w:hAnsi="GHEA Grapalat"/>
        </w:rPr>
        <w:tab/>
      </w:r>
      <w:r w:rsidR="006B3B3D" w:rsidRPr="00A82A4E">
        <w:rPr>
          <w:rFonts w:ascii="GHEA Grapalat" w:hAnsi="GHEA Grapalat"/>
        </w:rPr>
        <w:t xml:space="preserve">ниже представляет </w:t>
      </w:r>
      <w:r w:rsidRPr="00A82A4E">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82A4E">
        <w:rPr>
          <w:rStyle w:val="FootnoteReference"/>
          <w:rFonts w:ascii="GHEA Grapalat" w:hAnsi="GHEA Grapalat"/>
          <w:sz w:val="28"/>
          <w:szCs w:val="28"/>
        </w:rPr>
        <w:footnoteReference w:customMarkFollows="1" w:id="3"/>
        <w:t>**</w:t>
      </w:r>
      <w:r w:rsidRPr="00A82A4E">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1"/>
        <w:gridCol w:w="2706"/>
      </w:tblGrid>
      <w:tr w:rsidR="006B3E56" w:rsidTr="00195D43">
        <w:tc>
          <w:tcPr>
            <w:tcW w:w="500"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08"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01"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06"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195D43">
        <w:tc>
          <w:tcPr>
            <w:tcW w:w="500"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08"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01"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06"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195D43">
        <w:tc>
          <w:tcPr>
            <w:tcW w:w="500"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08"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01"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06"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195D43">
        <w:tc>
          <w:tcPr>
            <w:tcW w:w="500"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08"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01"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06"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F855BB"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B2572B" w:rsidRPr="00DC619D" w:rsidRDefault="00123294" w:rsidP="00F17B14">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A29EF">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52A83" w:rsidRPr="00286A65">
        <w:rPr>
          <w:rFonts w:ascii="GHEA Grapalat" w:hAnsi="GHEA Grapalat"/>
          <w:b/>
          <w:sz w:val="24"/>
          <w:szCs w:val="24"/>
        </w:rPr>
        <w:t>''GGA- GHTsDzB –20-</w:t>
      </w:r>
      <w:r w:rsidR="00F52A83">
        <w:rPr>
          <w:rFonts w:ascii="GHEA Grapalat" w:hAnsi="GHEA Grapalat"/>
          <w:b/>
          <w:sz w:val="24"/>
          <w:szCs w:val="24"/>
          <w:lang w:val="en-US"/>
        </w:rPr>
        <w:t>SH</w:t>
      </w:r>
      <w:r w:rsidR="00F52A83" w:rsidRPr="00286A65">
        <w:rPr>
          <w:rFonts w:ascii="GHEA Grapalat" w:hAnsi="GHEA Grapalat"/>
          <w:b/>
          <w:sz w:val="24"/>
          <w:szCs w:val="24"/>
        </w:rPr>
        <w:t>/0</w:t>
      </w:r>
      <w:r w:rsidR="00722925" w:rsidRPr="00722925">
        <w:rPr>
          <w:rFonts w:ascii="GHEA Grapalat" w:hAnsi="GHEA Grapalat"/>
          <w:b/>
          <w:sz w:val="24"/>
          <w:szCs w:val="24"/>
        </w:rPr>
        <w:t>3</w:t>
      </w:r>
      <w:r w:rsidR="00F52A83" w:rsidRPr="00286A65">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195D43" w:rsidRDefault="00B2572B" w:rsidP="00434A79">
      <w:pPr>
        <w:widowControl w:val="0"/>
        <w:spacing w:after="160"/>
        <w:ind w:left="-90" w:right="-109"/>
        <w:jc w:val="center"/>
        <w:rPr>
          <w:rFonts w:ascii="GHEA Grapalat" w:hAnsi="GHEA Grapalat"/>
          <w:lang w:val="hy-AM"/>
        </w:rPr>
      </w:pPr>
      <w:r w:rsidRPr="005744FC">
        <w:rPr>
          <w:rFonts w:ascii="GHEA Grapalat" w:hAnsi="GHEA Grapalat"/>
          <w:spacing w:val="-6"/>
        </w:rPr>
        <w:t xml:space="preserve">Рассмотрев приглашение на </w:t>
      </w:r>
      <w:r w:rsidR="00286A65">
        <w:rPr>
          <w:rFonts w:ascii="GHEA Grapalat" w:hAnsi="GHEA Grapalat"/>
          <w:spacing w:val="-6"/>
        </w:rPr>
        <w:t xml:space="preserve">на запрос катировок </w:t>
      </w:r>
      <w:r w:rsidRPr="005744FC">
        <w:rPr>
          <w:rFonts w:ascii="GHEA Grapalat" w:hAnsi="GHEA Grapalat"/>
          <w:spacing w:val="-6"/>
        </w:rPr>
        <w:t xml:space="preserve">под кодом </w:t>
      </w:r>
      <w:r w:rsidR="00F52A83" w:rsidRPr="00286A65">
        <w:rPr>
          <w:rFonts w:ascii="GHEA Grapalat" w:hAnsi="GHEA Grapalat"/>
          <w:b/>
        </w:rPr>
        <w:t>''GGA- GHTsDzB –20-</w:t>
      </w:r>
      <w:r w:rsidR="00F52A83">
        <w:rPr>
          <w:rFonts w:ascii="GHEA Grapalat" w:hAnsi="GHEA Grapalat"/>
          <w:b/>
          <w:lang w:val="en-US"/>
        </w:rPr>
        <w:t>SH</w:t>
      </w:r>
      <w:r w:rsidR="00F52A83" w:rsidRPr="00286A65">
        <w:rPr>
          <w:rFonts w:ascii="GHEA Grapalat" w:hAnsi="GHEA Grapalat"/>
          <w:b/>
        </w:rPr>
        <w:t>/0</w:t>
      </w:r>
      <w:r w:rsidR="00722925" w:rsidRPr="00722925">
        <w:rPr>
          <w:rFonts w:ascii="GHEA Grapalat" w:hAnsi="GHEA Grapalat"/>
          <w:b/>
        </w:rPr>
        <w:t>3</w:t>
      </w:r>
      <w:r w:rsidR="00F52A83" w:rsidRPr="00286A65">
        <w:rPr>
          <w:rFonts w:ascii="GHEA Grapalat" w:hAnsi="GHEA Grapalat"/>
          <w:b/>
        </w:rPr>
        <w:t>''</w:t>
      </w:r>
      <w:r w:rsidR="00195D43">
        <w:rPr>
          <w:rFonts w:ascii="GHEA Grapalat" w:hAnsi="GHEA Grapalat"/>
          <w:spacing w:val="-6"/>
          <w:lang w:val="hy-AM"/>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434A79" w:rsidP="00434A79">
      <w:pPr>
        <w:widowControl w:val="0"/>
        <w:spacing w:after="160"/>
        <w:ind w:left="-90" w:right="-109"/>
        <w:jc w:val="center"/>
        <w:rPr>
          <w:rFonts w:ascii="GHEA Grapalat" w:hAnsi="GHEA Grapalat"/>
          <w:vertAlign w:val="superscript"/>
        </w:rPr>
      </w:pPr>
      <w:r>
        <w:rPr>
          <w:rFonts w:ascii="GHEA Grapalat" w:hAnsi="GHEA Grapalat"/>
          <w:vertAlign w:val="superscript"/>
        </w:rPr>
        <w:t xml:space="preserve">                                                                                                      </w:t>
      </w:r>
      <w:r w:rsidR="005646FC" w:rsidRPr="009044F1">
        <w:rPr>
          <w:rFonts w:ascii="GHEA Grapalat" w:hAnsi="GHEA Grapalat"/>
          <w:vertAlign w:val="superscript"/>
        </w:rPr>
        <w:t>наименование участника</w:t>
      </w:r>
    </w:p>
    <w:p w:rsidR="00B2572B" w:rsidRPr="009044F1" w:rsidRDefault="00B2572B" w:rsidP="00434A79">
      <w:pPr>
        <w:widowControl w:val="0"/>
        <w:spacing w:after="160"/>
        <w:ind w:left="-90" w:right="-109"/>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Приложение № </w:t>
      </w:r>
      <w:r w:rsidR="00FD7FD2" w:rsidRPr="008A6049">
        <w:rPr>
          <w:rFonts w:ascii="GHEA Grapalat" w:hAnsi="GHEA Grapalat"/>
          <w:i/>
          <w:sz w:val="22"/>
          <w:szCs w:val="22"/>
        </w:rPr>
        <w:t>3</w:t>
      </w:r>
      <w:r w:rsidRPr="00B138F3">
        <w:rPr>
          <w:rFonts w:ascii="GHEA Grapalat" w:hAnsi="GHEA Grapalat"/>
          <w:i/>
          <w:sz w:val="22"/>
          <w:szCs w:val="22"/>
        </w:rPr>
        <w:t>.1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5A29EF">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946AD" w:rsidRPr="00286A65">
        <w:rPr>
          <w:rFonts w:ascii="GHEA Grapalat" w:hAnsi="GHEA Grapalat"/>
          <w:b/>
        </w:rPr>
        <w:t>''GGA- GHTsDzB –20-</w:t>
      </w:r>
      <w:r w:rsidR="003946AD">
        <w:rPr>
          <w:rFonts w:ascii="GHEA Grapalat" w:hAnsi="GHEA Grapalat"/>
          <w:b/>
          <w:lang w:val="en-US"/>
        </w:rPr>
        <w:t>SH</w:t>
      </w:r>
      <w:r w:rsidR="003946AD" w:rsidRPr="00286A65">
        <w:rPr>
          <w:rFonts w:ascii="GHEA Grapalat" w:hAnsi="GHEA Grapalat"/>
          <w:b/>
        </w:rPr>
        <w:t>/0</w:t>
      </w:r>
      <w:r w:rsidR="00722925" w:rsidRPr="00722925">
        <w:rPr>
          <w:rFonts w:ascii="GHEA Grapalat" w:hAnsi="GHEA Grapalat"/>
          <w:b/>
        </w:rPr>
        <w:t>3</w:t>
      </w:r>
      <w:r w:rsidR="003946AD" w:rsidRPr="00286A65">
        <w:rPr>
          <w:rFonts w:ascii="GHEA Grapalat" w:hAnsi="GHEA Grapalat"/>
          <w:b/>
        </w:rPr>
        <w:t>''</w:t>
      </w:r>
      <w:r w:rsidR="00AF55ED" w:rsidRPr="00AF55ED">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D7FD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D7FD2">
      <w:pPr>
        <w:widowControl w:val="0"/>
        <w:ind w:firstLine="709"/>
        <w:jc w:val="both"/>
        <w:rPr>
          <w:rFonts w:ascii="GHEA Grapalat" w:hAnsi="GHEA Grapalat" w:cs="GHEA Grapalat"/>
          <w:sz w:val="22"/>
          <w:szCs w:val="22"/>
        </w:rPr>
      </w:pPr>
    </w:p>
    <w:p w:rsidR="003D2FE2" w:rsidRPr="00B138F3" w:rsidRDefault="003D2FE2" w:rsidP="00FD7FD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AF55ED">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F55ED" w:rsidRPr="00AF55ED">
        <w:rPr>
          <w:rFonts w:ascii="GHEA Grapalat" w:hAnsi="GHEA Grapalat"/>
          <w:spacing w:val="-6"/>
          <w:sz w:val="22"/>
          <w:szCs w:val="22"/>
        </w:rPr>
        <w:t xml:space="preserve">Компания участвует в организованной </w:t>
      </w:r>
      <w:r w:rsidR="00F17B14" w:rsidRPr="00A82A4E">
        <w:rPr>
          <w:rFonts w:ascii="GHEA Grapalat" w:hAnsi="GHEA Grapalat"/>
          <w:sz w:val="20"/>
          <w:szCs w:val="20"/>
          <w:u w:val="single"/>
        </w:rPr>
        <w:t xml:space="preserve">ГНКО </w:t>
      </w:r>
      <w:r w:rsidR="00F17B14" w:rsidRPr="00A82A4E">
        <w:rPr>
          <w:rFonts w:ascii="GHEA Grapalat" w:hAnsi="GHEA Grapalat"/>
          <w:sz w:val="20"/>
          <w:szCs w:val="20"/>
          <w:u w:val="single"/>
          <w:lang w:val="hy-AM"/>
        </w:rPr>
        <w:t>«ЦЕНТР АУКЦИОНА И ОЦЕНКИ ИМУЩЕСТВА»</w:t>
      </w:r>
      <w:r w:rsidR="00F17B14" w:rsidRPr="00AF55ED">
        <w:rPr>
          <w:rFonts w:ascii="GHEA Grapalat" w:hAnsi="GHEA Grapalat"/>
          <w:spacing w:val="-6"/>
          <w:sz w:val="22"/>
          <w:szCs w:val="22"/>
        </w:rPr>
        <w:t xml:space="preserve"> </w:t>
      </w:r>
      <w:r w:rsidR="00AF55ED" w:rsidRPr="00AF55ED">
        <w:rPr>
          <w:rFonts w:ascii="GHEA Grapalat" w:hAnsi="GHEA Grapalat"/>
          <w:spacing w:val="-6"/>
          <w:sz w:val="22"/>
          <w:szCs w:val="22"/>
        </w:rPr>
        <w:t>(далее - Заказчик) процедуре за</w:t>
      </w:r>
      <w:r w:rsidR="00AF55ED">
        <w:rPr>
          <w:rFonts w:ascii="GHEA Grapalat" w:hAnsi="GHEA Grapalat"/>
          <w:spacing w:val="-6"/>
          <w:sz w:val="22"/>
          <w:szCs w:val="22"/>
        </w:rPr>
        <w:t xml:space="preserve">купок под кодом </w:t>
      </w:r>
      <w:r w:rsidR="003946AD" w:rsidRPr="00286A65">
        <w:rPr>
          <w:rFonts w:ascii="GHEA Grapalat" w:hAnsi="GHEA Grapalat"/>
          <w:b/>
        </w:rPr>
        <w:t>''GGA- GHTsDzB –20-</w:t>
      </w:r>
      <w:r w:rsidR="003946AD">
        <w:rPr>
          <w:rFonts w:ascii="GHEA Grapalat" w:hAnsi="GHEA Grapalat"/>
          <w:b/>
          <w:lang w:val="en-US"/>
        </w:rPr>
        <w:t>SH</w:t>
      </w:r>
      <w:r w:rsidR="003946AD" w:rsidRPr="00286A65">
        <w:rPr>
          <w:rFonts w:ascii="GHEA Grapalat" w:hAnsi="GHEA Grapalat"/>
          <w:b/>
        </w:rPr>
        <w:t>/0</w:t>
      </w:r>
      <w:r w:rsidR="00722925" w:rsidRPr="00722925">
        <w:rPr>
          <w:rFonts w:ascii="GHEA Grapalat" w:hAnsi="GHEA Grapalat"/>
          <w:b/>
        </w:rPr>
        <w:t>3</w:t>
      </w:r>
      <w:r w:rsidR="003946AD" w:rsidRPr="00286A65">
        <w:rPr>
          <w:rFonts w:ascii="GHEA Grapalat" w:hAnsi="GHEA Grapalat"/>
          <w:b/>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00AF55ED" w:rsidRPr="00AF55ED">
        <w:rPr>
          <w:rFonts w:ascii="GHEA Grapalat" w:hAnsi="GHEA Grapalat"/>
          <w:sz w:val="22"/>
          <w:szCs w:val="22"/>
        </w:rPr>
        <w:t xml:space="preserve"> </w:t>
      </w:r>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AF55ED" w:rsidP="003D2FE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 xml:space="preserve">б)   </w:t>
      </w:r>
      <w:r w:rsidR="003D2FE2"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D7FD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w:t>
      </w:r>
      <w:r w:rsidRPr="00B138F3">
        <w:rPr>
          <w:rFonts w:ascii="GHEA Grapalat" w:hAnsi="GHEA Grapalat"/>
          <w:sz w:val="22"/>
          <w:szCs w:val="22"/>
        </w:rPr>
        <w:lastRenderedPageBreak/>
        <w:t>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FD7FD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D7FD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D7FD2" w:rsidRDefault="003D2FE2" w:rsidP="00FD7FD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D7FD2">
      <w:pPr>
        <w:widowControl w:val="0"/>
        <w:tabs>
          <w:tab w:val="left" w:pos="1134"/>
        </w:tabs>
        <w:ind w:firstLine="567"/>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D7FD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FootnoteReference"/>
          <w:rFonts w:ascii="GHEA Grapalat" w:hAnsi="GHEA Grapalat"/>
          <w:sz w:val="22"/>
          <w:szCs w:val="22"/>
        </w:rPr>
        <w:footnoteReference w:customMarkFollows="1" w:id="7"/>
        <w:t>**</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1268" w:type="dxa"/>
        <w:tblLook w:val="0000" w:firstRow="0" w:lastRow="0" w:firstColumn="0" w:lastColumn="0" w:noHBand="0" w:noVBand="0"/>
      </w:tblPr>
      <w:tblGrid>
        <w:gridCol w:w="5616"/>
        <w:gridCol w:w="5652"/>
      </w:tblGrid>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jc w:val="center"/>
              <w:rPr>
                <w:rFonts w:ascii="GHEA Grapalat" w:hAnsi="GHEA Grapalat"/>
                <w:sz w:val="16"/>
                <w:szCs w:val="16"/>
              </w:rPr>
            </w:pPr>
            <w:r w:rsidRPr="00387B23">
              <w:rPr>
                <w:rFonts w:ascii="GHEA Grapalat" w:hAnsi="GHEA Grapalat"/>
                <w:sz w:val="16"/>
                <w:szCs w:val="16"/>
              </w:rPr>
              <w:lastRenderedPageBreak/>
              <w:t>1.</w:t>
            </w:r>
            <w:r w:rsidRPr="00387B23">
              <w:rPr>
                <w:rFonts w:ascii="GHEA Grapalat" w:hAnsi="GHEA Grapalat"/>
                <w:sz w:val="16"/>
                <w:szCs w:val="16"/>
              </w:rPr>
              <w:tab/>
              <w:t>ПЛАТЕЖНОЕ ТРЕБОВАНИЕ *</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2.</w:t>
            </w:r>
            <w:r w:rsidRPr="00387B23">
              <w:rPr>
                <w:rFonts w:ascii="GHEA Grapalat" w:hAnsi="GHEA Grapalat"/>
                <w:sz w:val="16"/>
                <w:szCs w:val="16"/>
              </w:rPr>
              <w:tab/>
              <w:t xml:space="preserve">Номер </w:t>
            </w:r>
          </w:p>
        </w:tc>
      </w:tr>
      <w:tr w:rsidR="00F17B14" w:rsidRPr="00B138F3" w:rsidTr="00F17B14">
        <w:trPr>
          <w:trHeight w:val="113"/>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3</w:t>
            </w:r>
            <w:r w:rsidRPr="00387B23">
              <w:rPr>
                <w:rFonts w:ascii="GHEA Grapalat" w:hAnsi="GHEA Grapalat"/>
                <w:sz w:val="16"/>
                <w:szCs w:val="16"/>
              </w:rPr>
              <w:tab/>
              <w:t>Дата представления: "___" ___ 20___г.</w:t>
            </w:r>
          </w:p>
        </w:tc>
      </w:tr>
      <w:tr w:rsidR="00F17B14" w:rsidRPr="00B138F3" w:rsidTr="00F17B14">
        <w:trPr>
          <w:trHeight w:val="345"/>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4.</w:t>
            </w:r>
            <w:r>
              <w:rPr>
                <w:rFonts w:ascii="GHEA Grapalat" w:hAnsi="GHEA Grapalat"/>
                <w:sz w:val="16"/>
                <w:szCs w:val="16"/>
              </w:rPr>
              <w:tab/>
              <w:t>Наименование, или имя, фамилия плательщика (Компания:</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5.</w:t>
            </w:r>
            <w:r>
              <w:rPr>
                <w:rFonts w:ascii="GHEA Grapalat" w:hAnsi="GHEA Grapalat"/>
                <w:sz w:val="16"/>
                <w:szCs w:val="16"/>
              </w:rPr>
              <w:tab/>
              <w:t>Обслуживающая плательщика Финансовая организация (банк):</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6.</w:t>
            </w:r>
            <w:r>
              <w:rPr>
                <w:rFonts w:ascii="GHEA Grapalat" w:hAnsi="GHEA Grapalat"/>
                <w:sz w:val="16"/>
                <w:szCs w:val="16"/>
              </w:rPr>
              <w:tab/>
              <w:t>Номер счета плательщика:</w:t>
            </w:r>
          </w:p>
        </w:tc>
      </w:tr>
      <w:tr w:rsidR="00F17B14" w:rsidRPr="00B138F3" w:rsidTr="00F17B14">
        <w:trPr>
          <w:trHeight w:val="352"/>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7.</w:t>
            </w:r>
            <w:r>
              <w:rPr>
                <w:rFonts w:ascii="GHEA Grapalat" w:hAnsi="GHEA Grapalat"/>
                <w:sz w:val="16"/>
                <w:szCs w:val="16"/>
              </w:rPr>
              <w:tab/>
              <w:t>УНН плательщика:</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8.</w:t>
            </w:r>
            <w:r>
              <w:rPr>
                <w:rFonts w:ascii="GHEA Grapalat" w:hAnsi="GHEA Grapalat"/>
                <w:sz w:val="16"/>
                <w:szCs w:val="16"/>
              </w:rPr>
              <w:tab/>
              <w:t>НЗОУ плательщика:</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9.</w:t>
            </w:r>
            <w:r>
              <w:rPr>
                <w:rFonts w:ascii="GHEA Grapalat" w:hAnsi="GHEA Grapalat"/>
                <w:sz w:val="16"/>
                <w:szCs w:val="16"/>
              </w:rPr>
              <w:tab/>
              <w:t xml:space="preserve">Наименование или имя, фамилия бенефициара: </w:t>
            </w:r>
            <w:r w:rsidRPr="002455BE">
              <w:rPr>
                <w:rFonts w:ascii="GHEA Grapalat" w:hAnsi="GHEA Grapalat"/>
                <w:sz w:val="16"/>
                <w:szCs w:val="16"/>
              </w:rPr>
              <w:t xml:space="preserve"> </w:t>
            </w:r>
            <w:r>
              <w:rPr>
                <w:rFonts w:ascii="GHEA Grapalat" w:hAnsi="GHEA Grapalat"/>
              </w:rPr>
              <w:t xml:space="preserve"> </w:t>
            </w:r>
            <w:r w:rsidRPr="002E6D62">
              <w:rPr>
                <w:rFonts w:ascii="GHEA Grapalat" w:hAnsi="GHEA Grapalat"/>
                <w:sz w:val="16"/>
                <w:szCs w:val="16"/>
              </w:rPr>
              <w:t>ГНКО «ЦЕНТР АУКЦИОНА И ОЦЕНКИ ИМУЩЕСТВА»</w:t>
            </w:r>
          </w:p>
        </w:tc>
      </w:tr>
      <w:tr w:rsidR="00F17B14" w:rsidRPr="00B138F3" w:rsidTr="00F17B14">
        <w:trPr>
          <w:trHeight w:val="352"/>
        </w:trPr>
        <w:tc>
          <w:tcPr>
            <w:tcW w:w="11268"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10.</w:t>
            </w:r>
            <w:r>
              <w:rPr>
                <w:rFonts w:ascii="GHEA Grapalat" w:hAnsi="GHEA Grapalat"/>
                <w:sz w:val="16"/>
                <w:szCs w:val="16"/>
              </w:rPr>
              <w:tab/>
              <w:t>НЗОУ бенефициара (не заполняется)</w:t>
            </w:r>
          </w:p>
        </w:tc>
      </w:tr>
      <w:tr w:rsidR="00F17B14" w:rsidRPr="00B138F3" w:rsidTr="00F17B14">
        <w:trPr>
          <w:trHeight w:val="343"/>
        </w:trPr>
        <w:tc>
          <w:tcPr>
            <w:tcW w:w="11268"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11.</w:t>
            </w:r>
            <w:r>
              <w:rPr>
                <w:rFonts w:ascii="GHEA Grapalat" w:hAnsi="GHEA Grapalat"/>
                <w:sz w:val="16"/>
                <w:szCs w:val="16"/>
              </w:rPr>
              <w:tab/>
              <w:t>УНН бенефициара: 02562123</w:t>
            </w:r>
          </w:p>
        </w:tc>
      </w:tr>
      <w:tr w:rsidR="00F17B14" w:rsidRPr="00B138F3" w:rsidTr="00F17B14">
        <w:trPr>
          <w:trHeight w:val="361"/>
        </w:trPr>
        <w:tc>
          <w:tcPr>
            <w:tcW w:w="11268"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12.</w:t>
            </w:r>
            <w:r>
              <w:rPr>
                <w:rFonts w:ascii="GHEA Grapalat" w:hAnsi="GHEA Grapalat"/>
                <w:sz w:val="16"/>
                <w:szCs w:val="16"/>
              </w:rPr>
              <w:tab/>
              <w:t>Обслуживающая бенефициара Финансовая организация (банк): Казначейство МФ РА</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13.</w:t>
            </w:r>
            <w:r>
              <w:rPr>
                <w:rFonts w:ascii="GHEA Grapalat" w:hAnsi="GHEA Grapalat"/>
                <w:sz w:val="16"/>
                <w:szCs w:val="16"/>
              </w:rPr>
              <w:tab/>
              <w:t>Номер счета бенефициара (сч.№) 900018002981</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14.</w:t>
            </w:r>
            <w:r>
              <w:rPr>
                <w:rFonts w:ascii="GHEA Grapalat" w:hAnsi="GHEA Grapalat"/>
                <w:sz w:val="16"/>
                <w:szCs w:val="16"/>
              </w:rPr>
              <w:tab/>
              <w:t>Сумма (цифрами и прописью):</w:t>
            </w:r>
          </w:p>
        </w:tc>
      </w:tr>
      <w:tr w:rsidR="00F17B14" w:rsidRPr="00B138F3" w:rsidTr="00F17B14">
        <w:trPr>
          <w:trHeight w:val="442"/>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15.</w:t>
            </w:r>
            <w:r>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F17B14" w:rsidRPr="00B138F3" w:rsidTr="00F17B14">
        <w:trPr>
          <w:trHeight w:val="77"/>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16.</w:t>
            </w:r>
            <w:r>
              <w:rPr>
                <w:rFonts w:ascii="GHEA Grapalat" w:hAnsi="GHEA Grapalat"/>
                <w:sz w:val="16"/>
                <w:szCs w:val="16"/>
              </w:rPr>
              <w:tab/>
              <w:t xml:space="preserve">Валюта (прописью и по коду): </w:t>
            </w:r>
            <w:r>
              <w:rPr>
                <w:rFonts w:ascii="GHEA Grapalat" w:hAnsi="GHEA Grapalat"/>
                <w:sz w:val="16"/>
                <w:szCs w:val="16"/>
                <w:lang w:val="hy-AM"/>
              </w:rPr>
              <w:t xml:space="preserve"> драм (</w:t>
            </w:r>
            <w:r>
              <w:rPr>
                <w:rFonts w:ascii="GHEA Grapalat" w:hAnsi="GHEA Grapalat"/>
                <w:sz w:val="16"/>
                <w:szCs w:val="16"/>
              </w:rPr>
              <w:t>AMD</w:t>
            </w:r>
            <w:r>
              <w:rPr>
                <w:rFonts w:ascii="GHEA Grapalat" w:hAnsi="GHEA Grapalat"/>
                <w:sz w:val="16"/>
                <w:szCs w:val="16"/>
                <w:lang w:val="hy-AM"/>
              </w:rPr>
              <w:t>)</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17.</w:t>
            </w:r>
            <w:r>
              <w:rPr>
                <w:rFonts w:ascii="GHEA Grapalat" w:hAnsi="GHEA Grapalat"/>
                <w:sz w:val="16"/>
                <w:szCs w:val="16"/>
              </w:rPr>
              <w:tab/>
              <w:t xml:space="preserve">Цель сделки (уплаты): (для обеспечения </w:t>
            </w:r>
            <w:r>
              <w:rPr>
                <w:rFonts w:ascii="GHEA Grapalat" w:hAnsi="GHEA Grapalat"/>
                <w:sz w:val="16"/>
                <w:szCs w:val="16"/>
                <w:lang w:val="hy-AM"/>
              </w:rPr>
              <w:t>квалификации</w:t>
            </w:r>
            <w:r>
              <w:rPr>
                <w:rFonts w:ascii="GHEA Grapalat" w:hAnsi="GHEA Grapalat"/>
                <w:sz w:val="16"/>
                <w:szCs w:val="16"/>
              </w:rPr>
              <w:t>)</w:t>
            </w:r>
          </w:p>
        </w:tc>
      </w:tr>
      <w:tr w:rsidR="00F17B14" w:rsidRPr="00B138F3" w:rsidTr="00F17B14">
        <w:trPr>
          <w:trHeight w:val="424"/>
        </w:trPr>
        <w:tc>
          <w:tcPr>
            <w:tcW w:w="11268" w:type="dxa"/>
            <w:gridSpan w:val="2"/>
            <w:tcBorders>
              <w:top w:val="single" w:sz="4" w:space="0" w:color="auto"/>
              <w:left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18.</w:t>
            </w:r>
            <w:r>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19.</w:t>
            </w:r>
            <w:r w:rsidRPr="00387B23">
              <w:rPr>
                <w:rFonts w:ascii="GHEA Grapalat" w:hAnsi="GHEA Grapalat"/>
                <w:sz w:val="16"/>
                <w:szCs w:val="16"/>
              </w:rPr>
              <w:tab/>
              <w:t>Условия оплаты: &lt;акцептованный платеж&gt;</w:t>
            </w:r>
          </w:p>
        </w:tc>
      </w:tr>
      <w:tr w:rsidR="00F17B14" w:rsidRPr="00B138F3" w:rsidTr="00F17B14">
        <w:trPr>
          <w:trHeight w:val="70"/>
        </w:trPr>
        <w:tc>
          <w:tcPr>
            <w:tcW w:w="11268"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20.</w:t>
            </w:r>
            <w:r w:rsidRPr="00387B23">
              <w:rPr>
                <w:rFonts w:ascii="GHEA Grapalat" w:hAnsi="GHEA Grapalat"/>
                <w:sz w:val="16"/>
                <w:szCs w:val="16"/>
              </w:rPr>
              <w:tab/>
              <w:t>Количество прилагаемых страниц: --- страниц</w:t>
            </w:r>
          </w:p>
        </w:tc>
      </w:tr>
      <w:tr w:rsidR="00F17B14" w:rsidRPr="00B138F3" w:rsidTr="00F17B14">
        <w:trPr>
          <w:trHeight w:val="797"/>
        </w:trPr>
        <w:tc>
          <w:tcPr>
            <w:tcW w:w="5616" w:type="dxa"/>
            <w:tcBorders>
              <w:top w:val="nil"/>
              <w:left w:val="single" w:sz="4" w:space="0" w:color="auto"/>
              <w:bottom w:val="single" w:sz="4" w:space="0" w:color="auto"/>
              <w:right w:val="single" w:sz="4" w:space="0" w:color="auto"/>
            </w:tcBorders>
            <w:noWrap/>
            <w:vAlign w:val="bottom"/>
          </w:tcPr>
          <w:p w:rsidR="00F17B14" w:rsidRPr="00387B23" w:rsidRDefault="00F17B14" w:rsidP="00F17B14">
            <w:pPr>
              <w:widowControl w:val="0"/>
              <w:tabs>
                <w:tab w:val="left" w:pos="851"/>
              </w:tabs>
              <w:ind w:left="360"/>
              <w:rPr>
                <w:rFonts w:ascii="GHEA Grapalat" w:hAnsi="GHEA Grapalat"/>
                <w:sz w:val="16"/>
                <w:szCs w:val="16"/>
              </w:rPr>
            </w:pPr>
            <w:r w:rsidRPr="00387B23">
              <w:rPr>
                <w:rFonts w:ascii="GHEA Grapalat" w:hAnsi="GHEA Grapalat"/>
                <w:sz w:val="16"/>
                <w:szCs w:val="16"/>
              </w:rPr>
              <w:t>22.а.</w:t>
            </w:r>
            <w:r w:rsidRPr="00387B23">
              <w:rPr>
                <w:rFonts w:ascii="GHEA Grapalat" w:hAnsi="GHEA Grapalat"/>
                <w:sz w:val="16"/>
                <w:szCs w:val="16"/>
              </w:rPr>
              <w:tab/>
              <w:t>Подписи бенефициара</w:t>
            </w:r>
          </w:p>
          <w:p w:rsidR="00F17B14" w:rsidRPr="00387B23" w:rsidRDefault="00F17B14" w:rsidP="00F17B14">
            <w:pPr>
              <w:widowControl w:val="0"/>
              <w:ind w:left="360"/>
              <w:rPr>
                <w:rFonts w:ascii="GHEA Grapalat" w:hAnsi="GHEA Grapalat"/>
                <w:sz w:val="16"/>
                <w:szCs w:val="16"/>
              </w:rPr>
            </w:pPr>
          </w:p>
          <w:p w:rsidR="00F17B14" w:rsidRPr="00387B23" w:rsidRDefault="00F17B14" w:rsidP="00F17B14">
            <w:pPr>
              <w:widowControl w:val="0"/>
              <w:ind w:left="360"/>
              <w:jc w:val="right"/>
              <w:rPr>
                <w:rFonts w:ascii="GHEA Grapalat" w:hAnsi="GHEA Grapalat"/>
                <w:sz w:val="16"/>
                <w:szCs w:val="16"/>
              </w:rPr>
            </w:pPr>
            <w:r w:rsidRPr="00387B23">
              <w:rPr>
                <w:rFonts w:ascii="GHEA Grapalat" w:hAnsi="GHEA Grapalat"/>
                <w:sz w:val="16"/>
                <w:szCs w:val="16"/>
              </w:rPr>
              <w:t>/____________________/</w:t>
            </w:r>
          </w:p>
          <w:p w:rsidR="00F17B14" w:rsidRPr="00387B23" w:rsidRDefault="00F17B14" w:rsidP="00F17B14">
            <w:pPr>
              <w:widowControl w:val="0"/>
              <w:ind w:left="360"/>
              <w:rPr>
                <w:rFonts w:ascii="GHEA Grapalat" w:hAnsi="GHEA Grapalat"/>
                <w:sz w:val="16"/>
                <w:szCs w:val="16"/>
              </w:rPr>
            </w:pPr>
          </w:p>
          <w:p w:rsidR="00F17B14" w:rsidRPr="00387B23" w:rsidRDefault="00F17B14" w:rsidP="00F17B14">
            <w:pPr>
              <w:widowControl w:val="0"/>
              <w:ind w:left="360"/>
              <w:jc w:val="right"/>
              <w:rPr>
                <w:rFonts w:ascii="GHEA Grapalat" w:hAnsi="GHEA Grapalat"/>
                <w:sz w:val="16"/>
                <w:szCs w:val="16"/>
              </w:rPr>
            </w:pPr>
            <w:r w:rsidRPr="00387B23">
              <w:rPr>
                <w:rFonts w:ascii="GHEA Grapalat" w:hAnsi="GHEA Grapalat"/>
                <w:sz w:val="16"/>
                <w:szCs w:val="16"/>
              </w:rPr>
              <w:t>/____________________/</w:t>
            </w:r>
          </w:p>
          <w:p w:rsidR="00F17B14" w:rsidRPr="00387B23" w:rsidRDefault="00F17B14" w:rsidP="00F17B14">
            <w:pPr>
              <w:widowControl w:val="0"/>
              <w:ind w:left="360"/>
              <w:rPr>
                <w:rFonts w:ascii="GHEA Grapalat" w:hAnsi="GHEA Grapalat"/>
                <w:sz w:val="16"/>
                <w:szCs w:val="16"/>
              </w:rPr>
            </w:pPr>
          </w:p>
          <w:p w:rsidR="00F17B14" w:rsidRPr="00387B23" w:rsidRDefault="00F17B14" w:rsidP="00F17B14">
            <w:pPr>
              <w:widowControl w:val="0"/>
              <w:tabs>
                <w:tab w:val="left" w:pos="4545"/>
              </w:tabs>
              <w:ind w:left="360"/>
              <w:rPr>
                <w:rFonts w:ascii="GHEA Grapalat" w:hAnsi="GHEA Grapalat"/>
                <w:sz w:val="16"/>
                <w:szCs w:val="16"/>
              </w:rPr>
            </w:pPr>
            <w:r w:rsidRPr="00387B23">
              <w:rPr>
                <w:rFonts w:ascii="GHEA Grapalat" w:hAnsi="GHEA Grapalat"/>
                <w:sz w:val="16"/>
                <w:szCs w:val="16"/>
              </w:rPr>
              <w:t>22.б.</w:t>
            </w:r>
            <w:r w:rsidRPr="00387B23">
              <w:rPr>
                <w:rFonts w:ascii="GHEA Grapalat" w:hAnsi="GHEA Grapalat"/>
                <w:sz w:val="16"/>
                <w:szCs w:val="16"/>
              </w:rPr>
              <w:tab/>
              <w:t>М. П.</w:t>
            </w:r>
          </w:p>
          <w:p w:rsidR="00F17B14" w:rsidRPr="00387B23" w:rsidRDefault="00F17B14" w:rsidP="00F17B14">
            <w:pPr>
              <w:widowControl w:val="0"/>
              <w:ind w:left="360"/>
              <w:rPr>
                <w:rFonts w:ascii="GHEA Grapalat" w:hAnsi="GHEA Grapalat"/>
                <w:sz w:val="16"/>
                <w:szCs w:val="16"/>
              </w:rPr>
            </w:pPr>
          </w:p>
        </w:tc>
        <w:tc>
          <w:tcPr>
            <w:tcW w:w="5652" w:type="dxa"/>
            <w:tcBorders>
              <w:top w:val="nil"/>
              <w:left w:val="nil"/>
              <w:bottom w:val="single" w:sz="4" w:space="0" w:color="auto"/>
              <w:right w:val="single" w:sz="4" w:space="0" w:color="auto"/>
            </w:tcBorders>
            <w:noWrap/>
          </w:tcPr>
          <w:p w:rsidR="00F17B14" w:rsidRPr="00387B23" w:rsidRDefault="00F17B14" w:rsidP="00F17B14">
            <w:pPr>
              <w:widowControl w:val="0"/>
              <w:tabs>
                <w:tab w:val="left" w:pos="905"/>
              </w:tabs>
              <w:ind w:left="360"/>
              <w:rPr>
                <w:rFonts w:ascii="GHEA Grapalat" w:hAnsi="GHEA Grapalat"/>
                <w:sz w:val="16"/>
                <w:szCs w:val="16"/>
              </w:rPr>
            </w:pPr>
            <w:r w:rsidRPr="00387B23">
              <w:rPr>
                <w:rFonts w:ascii="GHEA Grapalat" w:hAnsi="GHEA Grapalat"/>
                <w:sz w:val="16"/>
                <w:szCs w:val="16"/>
              </w:rPr>
              <w:t>21.а.</w:t>
            </w:r>
            <w:r w:rsidRPr="00387B23">
              <w:rPr>
                <w:rFonts w:ascii="GHEA Grapalat" w:hAnsi="GHEA Grapalat"/>
                <w:sz w:val="16"/>
                <w:szCs w:val="16"/>
              </w:rPr>
              <w:tab/>
            </w:r>
            <w:r w:rsidRPr="00387B23">
              <w:rPr>
                <w:rFonts w:ascii="Calibri" w:hAnsi="Calibri" w:cs="Calibri"/>
                <w:sz w:val="16"/>
                <w:szCs w:val="16"/>
              </w:rPr>
              <w:t> </w:t>
            </w:r>
            <w:r w:rsidRPr="00387B23">
              <w:rPr>
                <w:rFonts w:ascii="GHEA Grapalat" w:hAnsi="GHEA Grapalat"/>
                <w:sz w:val="16"/>
                <w:szCs w:val="16"/>
              </w:rPr>
              <w:t>Подписи плательщика:</w:t>
            </w:r>
          </w:p>
          <w:p w:rsidR="00F17B14" w:rsidRPr="00387B23" w:rsidRDefault="00F17B14" w:rsidP="00F17B14">
            <w:pPr>
              <w:widowControl w:val="0"/>
              <w:ind w:left="360"/>
              <w:rPr>
                <w:rFonts w:ascii="GHEA Grapalat" w:hAnsi="GHEA Grapalat"/>
                <w:sz w:val="16"/>
                <w:szCs w:val="16"/>
              </w:rPr>
            </w:pPr>
          </w:p>
          <w:p w:rsidR="00F17B14" w:rsidRPr="00387B23" w:rsidRDefault="00F17B14" w:rsidP="00F17B14">
            <w:pPr>
              <w:widowControl w:val="0"/>
              <w:ind w:left="360"/>
              <w:jc w:val="right"/>
              <w:rPr>
                <w:rFonts w:ascii="GHEA Grapalat" w:hAnsi="GHEA Grapalat"/>
                <w:sz w:val="16"/>
                <w:szCs w:val="16"/>
              </w:rPr>
            </w:pPr>
            <w:r w:rsidRPr="00387B23">
              <w:rPr>
                <w:rFonts w:ascii="GHEA Grapalat" w:hAnsi="GHEA Grapalat"/>
                <w:sz w:val="16"/>
                <w:szCs w:val="16"/>
              </w:rPr>
              <w:t>/____________________/</w:t>
            </w:r>
          </w:p>
          <w:p w:rsidR="00F17B14" w:rsidRPr="00387B23" w:rsidRDefault="00F17B14" w:rsidP="00F17B14">
            <w:pPr>
              <w:widowControl w:val="0"/>
              <w:ind w:left="360"/>
              <w:jc w:val="right"/>
              <w:rPr>
                <w:rFonts w:ascii="GHEA Grapalat" w:hAnsi="GHEA Grapalat"/>
                <w:sz w:val="16"/>
                <w:szCs w:val="16"/>
              </w:rPr>
            </w:pPr>
          </w:p>
          <w:p w:rsidR="00F17B14" w:rsidRPr="00387B23" w:rsidRDefault="00F17B14" w:rsidP="00F17B14">
            <w:pPr>
              <w:widowControl w:val="0"/>
              <w:ind w:left="360"/>
              <w:jc w:val="right"/>
              <w:rPr>
                <w:rFonts w:ascii="GHEA Grapalat" w:hAnsi="GHEA Grapalat"/>
                <w:sz w:val="16"/>
                <w:szCs w:val="16"/>
              </w:rPr>
            </w:pPr>
            <w:r w:rsidRPr="00387B23">
              <w:rPr>
                <w:rFonts w:ascii="GHEA Grapalat" w:hAnsi="GHEA Grapalat"/>
                <w:sz w:val="16"/>
                <w:szCs w:val="16"/>
              </w:rPr>
              <w:t>/____________________/</w:t>
            </w:r>
          </w:p>
          <w:p w:rsidR="00F17B14" w:rsidRPr="00387B23" w:rsidRDefault="00F17B14" w:rsidP="00F17B14">
            <w:pPr>
              <w:widowControl w:val="0"/>
              <w:ind w:left="360"/>
              <w:rPr>
                <w:rFonts w:ascii="GHEA Grapalat" w:hAnsi="GHEA Grapalat"/>
                <w:sz w:val="16"/>
                <w:szCs w:val="16"/>
              </w:rPr>
            </w:pPr>
          </w:p>
          <w:p w:rsidR="00F17B14" w:rsidRPr="00387B23" w:rsidRDefault="00F17B14" w:rsidP="00F17B14">
            <w:pPr>
              <w:widowControl w:val="0"/>
              <w:tabs>
                <w:tab w:val="left" w:pos="4539"/>
              </w:tabs>
              <w:ind w:left="360"/>
              <w:rPr>
                <w:rFonts w:ascii="GHEA Grapalat" w:hAnsi="GHEA Grapalat"/>
                <w:sz w:val="16"/>
                <w:szCs w:val="16"/>
              </w:rPr>
            </w:pPr>
            <w:r w:rsidRPr="00387B23">
              <w:rPr>
                <w:rFonts w:ascii="GHEA Grapalat" w:hAnsi="GHEA Grapalat"/>
                <w:sz w:val="16"/>
                <w:szCs w:val="16"/>
              </w:rPr>
              <w:t>21.б.</w:t>
            </w:r>
            <w:r w:rsidRPr="00387B23">
              <w:rPr>
                <w:rFonts w:ascii="GHEA Grapalat" w:hAnsi="GHEA Grapalat"/>
                <w:sz w:val="16"/>
                <w:szCs w:val="16"/>
              </w:rPr>
              <w:tab/>
              <w:t>М. П.</w:t>
            </w:r>
          </w:p>
        </w:tc>
      </w:tr>
      <w:tr w:rsidR="00F17B14" w:rsidRPr="00B138F3" w:rsidTr="00F17B14">
        <w:trPr>
          <w:trHeight w:val="2194"/>
        </w:trPr>
        <w:tc>
          <w:tcPr>
            <w:tcW w:w="5616" w:type="dxa"/>
            <w:tcBorders>
              <w:top w:val="single" w:sz="4" w:space="0" w:color="auto"/>
              <w:left w:val="single" w:sz="4" w:space="0" w:color="auto"/>
              <w:right w:val="single" w:sz="4" w:space="0" w:color="auto"/>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24.а.</w:t>
            </w:r>
            <w:r w:rsidRPr="00387B23">
              <w:rPr>
                <w:rFonts w:ascii="GHEA Grapalat" w:hAnsi="GHEA Grapalat"/>
                <w:sz w:val="16"/>
                <w:szCs w:val="16"/>
              </w:rPr>
              <w:tab/>
              <w:t xml:space="preserve"> Обслуживающая бенефициара финансовая организация </w:t>
            </w:r>
          </w:p>
          <w:p w:rsidR="00F17B14" w:rsidRPr="00387B23" w:rsidRDefault="00F17B14" w:rsidP="00F17B14">
            <w:pPr>
              <w:widowControl w:val="0"/>
              <w:tabs>
                <w:tab w:val="left" w:pos="855"/>
              </w:tabs>
              <w:ind w:left="360"/>
              <w:rPr>
                <w:rFonts w:ascii="GHEA Grapalat" w:hAnsi="GHEA Grapalat"/>
                <w:sz w:val="16"/>
                <w:szCs w:val="16"/>
              </w:rPr>
            </w:pPr>
          </w:p>
          <w:p w:rsidR="00F17B14" w:rsidRPr="00387B23" w:rsidRDefault="00F17B14" w:rsidP="00F17B14">
            <w:pPr>
              <w:widowControl w:val="0"/>
              <w:tabs>
                <w:tab w:val="left" w:pos="855"/>
              </w:tabs>
              <w:ind w:left="360"/>
              <w:jc w:val="right"/>
              <w:rPr>
                <w:rFonts w:ascii="GHEA Grapalat" w:hAnsi="GHEA Grapalat"/>
                <w:sz w:val="16"/>
                <w:szCs w:val="16"/>
              </w:rPr>
            </w:pPr>
            <w:r w:rsidRPr="00387B23">
              <w:rPr>
                <w:rFonts w:ascii="GHEA Grapalat" w:hAnsi="GHEA Grapalat"/>
                <w:sz w:val="16"/>
                <w:szCs w:val="16"/>
              </w:rPr>
              <w:t>/____________________/</w:t>
            </w:r>
          </w:p>
          <w:p w:rsidR="00F17B14" w:rsidRPr="00387B23" w:rsidRDefault="00F17B14" w:rsidP="00F17B14">
            <w:pPr>
              <w:widowControl w:val="0"/>
              <w:tabs>
                <w:tab w:val="left" w:pos="855"/>
              </w:tabs>
              <w:ind w:left="360" w:right="13"/>
              <w:jc w:val="both"/>
              <w:rPr>
                <w:rFonts w:ascii="GHEA Grapalat" w:hAnsi="GHEA Grapalat"/>
                <w:sz w:val="16"/>
                <w:szCs w:val="16"/>
              </w:rPr>
            </w:pPr>
            <w:r w:rsidRPr="00387B23">
              <w:rPr>
                <w:rFonts w:ascii="GHEA Grapalat" w:hAnsi="GHEA Grapalat"/>
                <w:sz w:val="16"/>
                <w:szCs w:val="16"/>
              </w:rPr>
              <w:t>подпись/</w:t>
            </w:r>
          </w:p>
          <w:p w:rsidR="00F17B14" w:rsidRPr="00387B23" w:rsidRDefault="00F17B14" w:rsidP="00F17B14">
            <w:pPr>
              <w:widowControl w:val="0"/>
              <w:tabs>
                <w:tab w:val="left" w:pos="855"/>
              </w:tabs>
              <w:ind w:left="360"/>
              <w:rPr>
                <w:rFonts w:ascii="GHEA Grapalat" w:hAnsi="GHEA Grapalat"/>
                <w:sz w:val="16"/>
                <w:szCs w:val="16"/>
              </w:rPr>
            </w:pPr>
          </w:p>
          <w:p w:rsidR="00F17B14" w:rsidRPr="00387B23" w:rsidRDefault="00F17B14" w:rsidP="00F17B14">
            <w:pPr>
              <w:widowControl w:val="0"/>
              <w:tabs>
                <w:tab w:val="left" w:pos="855"/>
              </w:tabs>
              <w:ind w:left="360"/>
              <w:rPr>
                <w:rFonts w:ascii="GHEA Grapalat" w:hAnsi="GHEA Grapalat"/>
                <w:sz w:val="16"/>
                <w:szCs w:val="16"/>
              </w:rPr>
            </w:pPr>
          </w:p>
        </w:tc>
        <w:tc>
          <w:tcPr>
            <w:tcW w:w="5652" w:type="dxa"/>
            <w:tcBorders>
              <w:top w:val="single" w:sz="4" w:space="0" w:color="auto"/>
              <w:left w:val="nil"/>
              <w:right w:val="single" w:sz="4" w:space="0" w:color="auto"/>
            </w:tcBorders>
            <w:noWrap/>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23.а.</w:t>
            </w:r>
            <w:r w:rsidRPr="00387B23">
              <w:rPr>
                <w:rFonts w:ascii="GHEA Grapalat" w:hAnsi="GHEA Grapalat"/>
                <w:sz w:val="16"/>
                <w:szCs w:val="16"/>
              </w:rPr>
              <w:tab/>
              <w:t xml:space="preserve"> Обслуживающая плательщика финансовая организация </w:t>
            </w:r>
          </w:p>
          <w:p w:rsidR="00F17B14" w:rsidRPr="00387B23" w:rsidRDefault="00F17B14" w:rsidP="00F17B14">
            <w:pPr>
              <w:widowControl w:val="0"/>
              <w:tabs>
                <w:tab w:val="left" w:pos="855"/>
              </w:tabs>
              <w:ind w:left="360"/>
              <w:rPr>
                <w:rFonts w:ascii="GHEA Grapalat" w:hAnsi="GHEA Grapalat"/>
                <w:sz w:val="16"/>
                <w:szCs w:val="16"/>
              </w:rPr>
            </w:pPr>
          </w:p>
          <w:p w:rsidR="00F17B14" w:rsidRPr="00387B23" w:rsidRDefault="00F17B14" w:rsidP="00F17B14">
            <w:pPr>
              <w:widowControl w:val="0"/>
              <w:tabs>
                <w:tab w:val="left" w:pos="855"/>
              </w:tabs>
              <w:ind w:left="360"/>
              <w:jc w:val="right"/>
              <w:rPr>
                <w:rFonts w:ascii="GHEA Grapalat" w:hAnsi="GHEA Grapalat"/>
                <w:sz w:val="16"/>
                <w:szCs w:val="16"/>
              </w:rPr>
            </w:pPr>
            <w:r w:rsidRPr="00387B23">
              <w:rPr>
                <w:rFonts w:ascii="GHEA Grapalat" w:hAnsi="GHEA Grapalat"/>
                <w:sz w:val="16"/>
                <w:szCs w:val="16"/>
              </w:rPr>
              <w:t>/____________________/</w:t>
            </w:r>
          </w:p>
          <w:p w:rsidR="00F17B14" w:rsidRPr="00387B23" w:rsidRDefault="00F17B14" w:rsidP="00F17B14">
            <w:pPr>
              <w:widowControl w:val="0"/>
              <w:tabs>
                <w:tab w:val="left" w:pos="855"/>
              </w:tabs>
              <w:ind w:left="360" w:right="983"/>
              <w:jc w:val="right"/>
              <w:rPr>
                <w:rFonts w:ascii="GHEA Grapalat" w:hAnsi="GHEA Grapalat"/>
                <w:sz w:val="16"/>
                <w:szCs w:val="16"/>
              </w:rPr>
            </w:pPr>
            <w:r w:rsidRPr="00387B23">
              <w:rPr>
                <w:rFonts w:ascii="GHEA Grapalat" w:hAnsi="GHEA Grapalat"/>
                <w:sz w:val="16"/>
                <w:szCs w:val="16"/>
              </w:rPr>
              <w:t>/подпись/</w:t>
            </w:r>
          </w:p>
          <w:p w:rsidR="00F17B14" w:rsidRPr="00387B23" w:rsidRDefault="00F17B14" w:rsidP="00F17B14">
            <w:pPr>
              <w:widowControl w:val="0"/>
              <w:tabs>
                <w:tab w:val="left" w:pos="855"/>
              </w:tabs>
              <w:ind w:left="360"/>
              <w:rPr>
                <w:rFonts w:ascii="GHEA Grapalat" w:hAnsi="GHEA Grapalat"/>
                <w:sz w:val="16"/>
                <w:szCs w:val="16"/>
              </w:rPr>
            </w:pPr>
          </w:p>
        </w:tc>
      </w:tr>
      <w:tr w:rsidR="00F17B14" w:rsidRPr="00B138F3" w:rsidTr="00F17B14">
        <w:trPr>
          <w:trHeight w:val="80"/>
        </w:trPr>
        <w:tc>
          <w:tcPr>
            <w:tcW w:w="5616" w:type="dxa"/>
            <w:tcBorders>
              <w:top w:val="nil"/>
              <w:left w:val="single" w:sz="4" w:space="0" w:color="auto"/>
              <w:bottom w:val="single" w:sz="4" w:space="0" w:color="auto"/>
              <w:right w:val="single" w:sz="4" w:space="0" w:color="auto"/>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24.б.</w:t>
            </w:r>
            <w:r w:rsidRPr="00387B23">
              <w:rPr>
                <w:rFonts w:ascii="GHEA Grapalat" w:hAnsi="GHEA Grapalat"/>
                <w:sz w:val="16"/>
                <w:szCs w:val="16"/>
              </w:rPr>
              <w:tab/>
              <w:t>М. П.</w:t>
            </w:r>
          </w:p>
          <w:p w:rsidR="00F17B14" w:rsidRPr="00387B23" w:rsidRDefault="00F17B14" w:rsidP="00F17B14">
            <w:pPr>
              <w:widowControl w:val="0"/>
              <w:tabs>
                <w:tab w:val="left" w:pos="855"/>
              </w:tabs>
              <w:ind w:left="360"/>
              <w:rPr>
                <w:rFonts w:ascii="GHEA Grapalat" w:hAnsi="GHEA Grapalat"/>
                <w:sz w:val="16"/>
                <w:szCs w:val="16"/>
              </w:rPr>
            </w:pPr>
          </w:p>
          <w:p w:rsidR="00F17B14" w:rsidRPr="00387B23" w:rsidRDefault="00F17B14" w:rsidP="00F17B14">
            <w:pPr>
              <w:widowControl w:val="0"/>
              <w:tabs>
                <w:tab w:val="left" w:pos="855"/>
              </w:tabs>
              <w:ind w:left="360" w:right="155"/>
              <w:jc w:val="right"/>
              <w:rPr>
                <w:rFonts w:ascii="GHEA Grapalat" w:hAnsi="GHEA Grapalat"/>
                <w:sz w:val="16"/>
                <w:szCs w:val="16"/>
              </w:rPr>
            </w:pPr>
            <w:r w:rsidRPr="00387B23">
              <w:rPr>
                <w:rFonts w:ascii="GHEA Grapalat" w:hAnsi="GHEA Grapalat"/>
                <w:sz w:val="16"/>
                <w:szCs w:val="16"/>
              </w:rPr>
              <w:t xml:space="preserve">24.в"___" ___ 20___ г. </w:t>
            </w:r>
          </w:p>
        </w:tc>
        <w:tc>
          <w:tcPr>
            <w:tcW w:w="5652" w:type="dxa"/>
            <w:tcBorders>
              <w:top w:val="nil"/>
              <w:left w:val="nil"/>
              <w:bottom w:val="single" w:sz="4" w:space="0" w:color="auto"/>
              <w:right w:val="single" w:sz="4" w:space="0" w:color="auto"/>
            </w:tcBorders>
            <w:noWrap/>
            <w:vAlign w:val="bottom"/>
          </w:tcPr>
          <w:p w:rsidR="00F17B14" w:rsidRPr="00387B23" w:rsidRDefault="00F17B14" w:rsidP="00F17B14">
            <w:pPr>
              <w:widowControl w:val="0"/>
              <w:tabs>
                <w:tab w:val="left" w:pos="855"/>
                <w:tab w:val="left" w:pos="4554"/>
              </w:tabs>
              <w:ind w:left="360"/>
              <w:rPr>
                <w:rFonts w:ascii="GHEA Grapalat" w:hAnsi="GHEA Grapalat"/>
                <w:sz w:val="16"/>
                <w:szCs w:val="16"/>
              </w:rPr>
            </w:pPr>
            <w:r w:rsidRPr="00387B23">
              <w:rPr>
                <w:rFonts w:ascii="GHEA Grapalat" w:hAnsi="GHEA Grapalat"/>
                <w:sz w:val="16"/>
                <w:szCs w:val="16"/>
              </w:rPr>
              <w:t>23.б.</w:t>
            </w:r>
            <w:r w:rsidRPr="00387B23">
              <w:rPr>
                <w:rFonts w:ascii="GHEA Grapalat" w:hAnsi="GHEA Grapalat"/>
                <w:sz w:val="16"/>
                <w:szCs w:val="16"/>
              </w:rPr>
              <w:tab/>
              <w:t>М. П.</w:t>
            </w:r>
          </w:p>
          <w:p w:rsidR="00F17B14" w:rsidRPr="00387B23" w:rsidRDefault="00F17B14" w:rsidP="00F17B14">
            <w:pPr>
              <w:widowControl w:val="0"/>
              <w:tabs>
                <w:tab w:val="left" w:pos="855"/>
              </w:tabs>
              <w:ind w:left="360"/>
              <w:rPr>
                <w:rFonts w:ascii="GHEA Grapalat" w:hAnsi="GHEA Grapalat"/>
                <w:sz w:val="16"/>
                <w:szCs w:val="16"/>
              </w:rPr>
            </w:pPr>
          </w:p>
          <w:p w:rsidR="00F17B14" w:rsidRPr="00387B23" w:rsidRDefault="00F17B14" w:rsidP="00F17B14">
            <w:pPr>
              <w:widowControl w:val="0"/>
              <w:tabs>
                <w:tab w:val="left" w:pos="855"/>
              </w:tabs>
              <w:ind w:left="360"/>
              <w:jc w:val="right"/>
              <w:rPr>
                <w:rFonts w:ascii="GHEA Grapalat" w:hAnsi="GHEA Grapalat"/>
                <w:sz w:val="16"/>
                <w:szCs w:val="16"/>
              </w:rPr>
            </w:pPr>
            <w:r w:rsidRPr="00387B23">
              <w:rPr>
                <w:rFonts w:ascii="GHEA Grapalat" w:hAnsi="GHEA Grapalat"/>
                <w:sz w:val="16"/>
                <w:szCs w:val="16"/>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F17B14" w:rsidRDefault="00F17B14" w:rsidP="00B46D58">
      <w:pPr>
        <w:widowControl w:val="0"/>
        <w:spacing w:after="160"/>
        <w:ind w:left="567" w:right="565"/>
        <w:jc w:val="center"/>
        <w:rPr>
          <w:rFonts w:ascii="GHEA Grapalat" w:hAnsi="GHEA Grapalat"/>
          <w:b/>
        </w:rPr>
      </w:pPr>
    </w:p>
    <w:p w:rsidR="00F17B14" w:rsidRDefault="00F17B14" w:rsidP="00B46D58">
      <w:pPr>
        <w:widowControl w:val="0"/>
        <w:spacing w:after="160"/>
        <w:ind w:left="567" w:right="565"/>
        <w:jc w:val="center"/>
        <w:rPr>
          <w:rFonts w:ascii="GHEA Grapalat" w:hAnsi="GHEA Grapalat"/>
          <w:b/>
        </w:rPr>
      </w:pPr>
    </w:p>
    <w:p w:rsidR="00F17B14" w:rsidRDefault="00F17B14" w:rsidP="00B46D58">
      <w:pPr>
        <w:widowControl w:val="0"/>
        <w:spacing w:after="160"/>
        <w:ind w:left="567" w:right="565"/>
        <w:jc w:val="center"/>
        <w:rPr>
          <w:rFonts w:ascii="GHEA Grapalat" w:hAnsi="GHEA Grapalat"/>
          <w:b/>
        </w:rPr>
      </w:pPr>
    </w:p>
    <w:p w:rsidR="00F17B14" w:rsidRDefault="00F17B14" w:rsidP="00B46D58">
      <w:pPr>
        <w:widowControl w:val="0"/>
        <w:spacing w:after="160"/>
        <w:ind w:left="567" w:right="565"/>
        <w:jc w:val="center"/>
        <w:rPr>
          <w:rFonts w:ascii="GHEA Grapalat" w:hAnsi="GHEA Grapalat"/>
          <w:b/>
        </w:rPr>
      </w:pPr>
    </w:p>
    <w:p w:rsidR="00F17B14" w:rsidRDefault="00F17B14" w:rsidP="00B46D58">
      <w:pPr>
        <w:widowControl w:val="0"/>
        <w:spacing w:after="160"/>
        <w:ind w:left="567" w:right="565"/>
        <w:jc w:val="center"/>
        <w:rPr>
          <w:rFonts w:ascii="GHEA Grapalat" w:hAnsi="GHEA Grapalat"/>
          <w:b/>
        </w:rPr>
      </w:pPr>
    </w:p>
    <w:p w:rsidR="00F17B14" w:rsidRDefault="00F17B14" w:rsidP="00B46D58">
      <w:pPr>
        <w:widowControl w:val="0"/>
        <w:spacing w:after="160"/>
        <w:ind w:left="567" w:right="565"/>
        <w:jc w:val="center"/>
        <w:rPr>
          <w:rFonts w:ascii="GHEA Grapalat" w:hAnsi="GHEA Grapalat"/>
          <w:b/>
        </w:rPr>
      </w:pPr>
    </w:p>
    <w:p w:rsidR="00F17B14" w:rsidRPr="00B138F3" w:rsidRDefault="00F17B14"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17B14" w:rsidRDefault="000A214C" w:rsidP="00F17B14">
      <w:pPr>
        <w:widowControl w:val="0"/>
        <w:jc w:val="right"/>
        <w:rPr>
          <w:rFonts w:ascii="GHEA Grapalat" w:hAnsi="GHEA Grapalat"/>
          <w:i/>
        </w:rPr>
      </w:pPr>
      <w:r w:rsidRPr="00B138F3">
        <w:rPr>
          <w:rFonts w:ascii="GHEA Grapalat" w:hAnsi="GHEA Grapalat"/>
          <w:i/>
        </w:rPr>
        <w:t xml:space="preserve">Приложение № </w:t>
      </w:r>
      <w:r w:rsidR="00FD7FD2" w:rsidRPr="008A6049">
        <w:rPr>
          <w:rFonts w:ascii="GHEA Grapalat" w:hAnsi="GHEA Grapalat"/>
          <w:i/>
        </w:rPr>
        <w:t>4</w:t>
      </w:r>
      <w:r w:rsidRPr="00B138F3">
        <w:rPr>
          <w:rFonts w:ascii="GHEA Grapalat" w:hAnsi="GHEA Grapalat"/>
          <w:i/>
        </w:rPr>
        <w:t>.1</w:t>
      </w:r>
    </w:p>
    <w:p w:rsidR="000A214C" w:rsidRPr="00B138F3" w:rsidRDefault="000A214C" w:rsidP="00F17B14">
      <w:pPr>
        <w:widowControl w:val="0"/>
        <w:jc w:val="right"/>
        <w:rPr>
          <w:rFonts w:ascii="GHEA Grapalat" w:hAnsi="GHEA Grapalat" w:cs="GHEA Grapalat"/>
          <w:i/>
        </w:rPr>
      </w:pPr>
      <w:r w:rsidRPr="00B138F3">
        <w:rPr>
          <w:rFonts w:ascii="GHEA Grapalat" w:hAnsi="GHEA Grapalat"/>
          <w:i/>
        </w:rPr>
        <w:t xml:space="preserve">к Приглашению на </w:t>
      </w:r>
      <w:r w:rsidR="005A29EF">
        <w:rPr>
          <w:rFonts w:ascii="GHEA Grapalat" w:hAnsi="GHEA Grapalat"/>
          <w:i/>
        </w:rPr>
        <w:t>запрос катировок</w:t>
      </w:r>
      <w:r w:rsidRPr="00B138F3">
        <w:rPr>
          <w:rFonts w:ascii="GHEA Grapalat" w:hAnsi="GHEA Grapalat"/>
          <w:i/>
        </w:rPr>
        <w:br/>
        <w:t xml:space="preserve">под кодом </w:t>
      </w:r>
      <w:r w:rsidR="003946AD" w:rsidRPr="00286A65">
        <w:rPr>
          <w:rFonts w:ascii="GHEA Grapalat" w:hAnsi="GHEA Grapalat"/>
          <w:b/>
        </w:rPr>
        <w:t>''GGA- GHTsDzB –20-</w:t>
      </w:r>
      <w:r w:rsidR="003946AD">
        <w:rPr>
          <w:rFonts w:ascii="GHEA Grapalat" w:hAnsi="GHEA Grapalat"/>
          <w:b/>
          <w:lang w:val="en-US"/>
        </w:rPr>
        <w:t>SH</w:t>
      </w:r>
      <w:r w:rsidR="003946AD" w:rsidRPr="00286A65">
        <w:rPr>
          <w:rFonts w:ascii="GHEA Grapalat" w:hAnsi="GHEA Grapalat"/>
          <w:b/>
        </w:rPr>
        <w:t>/0</w:t>
      </w:r>
      <w:r w:rsidR="00722925" w:rsidRPr="00722925">
        <w:rPr>
          <w:rFonts w:ascii="GHEA Grapalat" w:hAnsi="GHEA Grapalat"/>
          <w:b/>
        </w:rPr>
        <w:t>3</w:t>
      </w:r>
      <w:r w:rsidR="003946AD" w:rsidRPr="00286A65">
        <w:rPr>
          <w:rFonts w:ascii="GHEA Grapalat" w:hAnsi="GHEA Grapalat"/>
          <w:b/>
        </w:rPr>
        <w:t>''</w:t>
      </w:r>
      <w:r w:rsidR="00AF55ED" w:rsidRPr="00AF55ED">
        <w:rPr>
          <w:rFonts w:ascii="GHEA Grapalat" w:hAnsi="GHEA Grapalat"/>
          <w:i/>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lastRenderedPageBreak/>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F17B14" w:rsidRDefault="000A214C" w:rsidP="003946AD">
      <w:pPr>
        <w:widowControl w:val="0"/>
        <w:tabs>
          <w:tab w:val="left" w:pos="567"/>
        </w:tabs>
        <w:jc w:val="both"/>
        <w:rPr>
          <w:rFonts w:ascii="GHEA Grapalat" w:hAnsi="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F55ED" w:rsidRPr="00AF55ED">
        <w:rPr>
          <w:rFonts w:ascii="GHEA Grapalat" w:hAnsi="GHEA Grapalat"/>
          <w:spacing w:val="-6"/>
        </w:rPr>
        <w:t xml:space="preserve">Компания участвует в организованной </w:t>
      </w:r>
      <w:r w:rsidR="00F17B14">
        <w:rPr>
          <w:rFonts w:ascii="GHEA Grapalat" w:hAnsi="GHEA Grapalat"/>
        </w:rPr>
        <w:t xml:space="preserve">ГНКО </w:t>
      </w:r>
      <w:r w:rsidR="00F17B14" w:rsidRPr="00011929">
        <w:rPr>
          <w:rFonts w:ascii="GHEA Grapalat" w:hAnsi="GHEA Grapalat"/>
          <w:lang w:val="hy-AM"/>
        </w:rPr>
        <w:t>«</w:t>
      </w:r>
      <w:r w:rsidR="00F17B14" w:rsidRPr="002E6D62">
        <w:rPr>
          <w:rFonts w:ascii="GHEA Grapalat" w:hAnsi="GHEA Grapalat"/>
          <w:spacing w:val="-6"/>
          <w:sz w:val="22"/>
          <w:szCs w:val="22"/>
        </w:rPr>
        <w:t>ЦЕНТР АУКЦИОНА И ОЦЕНКИ ИМУЩЕСТВА»</w:t>
      </w:r>
      <w:r w:rsidR="00AF55ED" w:rsidRPr="00AF55ED">
        <w:rPr>
          <w:rFonts w:ascii="GHEA Grapalat" w:hAnsi="GHEA Grapalat"/>
          <w:spacing w:val="-6"/>
        </w:rPr>
        <w:t xml:space="preserve"> (далее - Заказчик) процедуре за</w:t>
      </w:r>
      <w:r w:rsidR="00AF55ED">
        <w:rPr>
          <w:rFonts w:ascii="GHEA Grapalat" w:hAnsi="GHEA Grapalat"/>
          <w:spacing w:val="-6"/>
        </w:rPr>
        <w:t xml:space="preserve">купок под кодом </w:t>
      </w:r>
      <w:r w:rsidR="003946AD" w:rsidRPr="00286A65">
        <w:rPr>
          <w:rFonts w:ascii="GHEA Grapalat" w:hAnsi="GHEA Grapalat"/>
          <w:b/>
        </w:rPr>
        <w:t>''GGA- GHTsDzB –20-</w:t>
      </w:r>
      <w:r w:rsidR="003946AD">
        <w:rPr>
          <w:rFonts w:ascii="GHEA Grapalat" w:hAnsi="GHEA Grapalat"/>
          <w:b/>
          <w:lang w:val="en-US"/>
        </w:rPr>
        <w:t>SH</w:t>
      </w:r>
      <w:r w:rsidR="003946AD" w:rsidRPr="00286A65">
        <w:rPr>
          <w:rFonts w:ascii="GHEA Grapalat" w:hAnsi="GHEA Grapalat"/>
          <w:b/>
        </w:rPr>
        <w:t>/0</w:t>
      </w:r>
      <w:r w:rsidR="00722925" w:rsidRPr="00722925">
        <w:rPr>
          <w:rFonts w:ascii="GHEA Grapalat" w:hAnsi="GHEA Grapalat"/>
          <w:b/>
        </w:rPr>
        <w:t>3</w:t>
      </w:r>
      <w:r w:rsidR="003946AD" w:rsidRPr="00286A65">
        <w:rPr>
          <w:rFonts w:ascii="GHEA Grapalat" w:hAnsi="GHEA Grapalat"/>
          <w:b/>
        </w:rPr>
        <w:t>''</w:t>
      </w:r>
    </w:p>
    <w:p w:rsidR="000A214C" w:rsidRPr="00F17B14" w:rsidRDefault="000A214C" w:rsidP="003946AD">
      <w:pPr>
        <w:widowControl w:val="0"/>
        <w:tabs>
          <w:tab w:val="left" w:pos="567"/>
        </w:tabs>
        <w:jc w:val="both"/>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w:t>
      </w:r>
      <w:r w:rsidRPr="00B138F3">
        <w:rPr>
          <w:rFonts w:ascii="GHEA Grapalat" w:hAnsi="GHEA Grapalat"/>
        </w:rPr>
        <w:lastRenderedPageBreak/>
        <w:t>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3946AD">
      <w:pPr>
        <w:widowControl w:val="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3946AD">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3946A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3946A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17B14" w:rsidRPr="00B138F3" w:rsidTr="00F17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jc w:val="center"/>
              <w:rPr>
                <w:rFonts w:ascii="GHEA Grapalat" w:hAnsi="GHEA Grapalat"/>
                <w:sz w:val="16"/>
                <w:szCs w:val="16"/>
              </w:rPr>
            </w:pPr>
            <w:r w:rsidRPr="00387B23">
              <w:rPr>
                <w:rFonts w:ascii="GHEA Grapalat" w:hAnsi="GHEA Grapalat"/>
                <w:sz w:val="16"/>
                <w:szCs w:val="16"/>
              </w:rPr>
              <w:lastRenderedPageBreak/>
              <w:t>1.</w:t>
            </w:r>
            <w:r w:rsidRPr="00387B23">
              <w:rPr>
                <w:rFonts w:ascii="GHEA Grapalat" w:hAnsi="GHEA Grapalat"/>
                <w:sz w:val="16"/>
                <w:szCs w:val="16"/>
              </w:rPr>
              <w:tab/>
              <w:t>ПЛАТЕЖНОЕ ТРЕБОВАНИЕ *</w:t>
            </w:r>
          </w:p>
        </w:tc>
      </w:tr>
      <w:tr w:rsidR="00F17B14" w:rsidRPr="00B138F3" w:rsidTr="00F17B14">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2.</w:t>
            </w:r>
            <w:r w:rsidRPr="00387B23">
              <w:rPr>
                <w:rFonts w:ascii="GHEA Grapalat" w:hAnsi="GHEA Grapalat"/>
                <w:sz w:val="16"/>
                <w:szCs w:val="16"/>
              </w:rPr>
              <w:tab/>
              <w:t xml:space="preserve">Номер </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387B23" w:rsidRDefault="00F17B14" w:rsidP="00F17B14">
            <w:pPr>
              <w:widowControl w:val="0"/>
              <w:tabs>
                <w:tab w:val="left" w:pos="855"/>
              </w:tabs>
              <w:ind w:left="360"/>
              <w:rPr>
                <w:rFonts w:ascii="GHEA Grapalat" w:hAnsi="GHEA Grapalat"/>
                <w:sz w:val="16"/>
                <w:szCs w:val="16"/>
              </w:rPr>
            </w:pPr>
            <w:r w:rsidRPr="00387B23">
              <w:rPr>
                <w:rFonts w:ascii="GHEA Grapalat" w:hAnsi="GHEA Grapalat"/>
                <w:sz w:val="16"/>
                <w:szCs w:val="16"/>
              </w:rPr>
              <w:t>3</w:t>
            </w:r>
            <w:r w:rsidRPr="00387B23">
              <w:rPr>
                <w:rFonts w:ascii="GHEA Grapalat" w:hAnsi="GHEA Grapalat"/>
                <w:sz w:val="16"/>
                <w:szCs w:val="16"/>
              </w:rPr>
              <w:tab/>
              <w:t>Дата представления: "___" ___ 20___г.</w:t>
            </w:r>
          </w:p>
        </w:tc>
      </w:tr>
      <w:tr w:rsidR="00F17B14" w:rsidRPr="00B138F3" w:rsidTr="00F17B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4.</w:t>
            </w:r>
            <w:r>
              <w:rPr>
                <w:rFonts w:ascii="GHEA Grapalat" w:hAnsi="GHEA Grapalat"/>
                <w:sz w:val="16"/>
                <w:szCs w:val="16"/>
              </w:rPr>
              <w:tab/>
              <w:t>Наименование, или имя, фамилия плательщика (Компания:</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5.</w:t>
            </w:r>
            <w:r>
              <w:rPr>
                <w:rFonts w:ascii="GHEA Grapalat" w:hAnsi="GHEA Grapalat"/>
                <w:sz w:val="16"/>
                <w:szCs w:val="16"/>
              </w:rPr>
              <w:tab/>
              <w:t>Обслуживающая плательщика Финансовая организация (банк):</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6.</w:t>
            </w:r>
            <w:r>
              <w:rPr>
                <w:rFonts w:ascii="GHEA Grapalat" w:hAnsi="GHEA Grapalat"/>
                <w:sz w:val="16"/>
                <w:szCs w:val="16"/>
              </w:rPr>
              <w:tab/>
              <w:t>Номер счета плательщика:</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7.</w:t>
            </w:r>
            <w:r>
              <w:rPr>
                <w:rFonts w:ascii="GHEA Grapalat" w:hAnsi="GHEA Grapalat"/>
                <w:sz w:val="16"/>
                <w:szCs w:val="16"/>
              </w:rPr>
              <w:tab/>
              <w:t>УНН плательщика:</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8.</w:t>
            </w:r>
            <w:r>
              <w:rPr>
                <w:rFonts w:ascii="GHEA Grapalat" w:hAnsi="GHEA Grapalat"/>
                <w:sz w:val="16"/>
                <w:szCs w:val="16"/>
              </w:rPr>
              <w:tab/>
              <w:t>НЗОУ плательщика:</w:t>
            </w:r>
          </w:p>
        </w:tc>
      </w:tr>
      <w:tr w:rsidR="00F17B14" w:rsidRPr="00B138F3" w:rsidTr="00F17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9.</w:t>
            </w:r>
            <w:r>
              <w:rPr>
                <w:rFonts w:ascii="GHEA Grapalat" w:hAnsi="GHEA Grapalat"/>
                <w:sz w:val="16"/>
                <w:szCs w:val="16"/>
              </w:rPr>
              <w:tab/>
              <w:t xml:space="preserve">Наименование или имя, фамилия бенефициара: </w:t>
            </w:r>
            <w:r w:rsidRPr="002455BE">
              <w:rPr>
                <w:rFonts w:ascii="GHEA Grapalat" w:hAnsi="GHEA Grapalat"/>
                <w:sz w:val="16"/>
                <w:szCs w:val="16"/>
              </w:rPr>
              <w:t xml:space="preserve"> ГНКО «ЦЕНТР ОЦЕНКИ НЕДВИЖИМОСТИ И АУКЦИОНА»</w:t>
            </w:r>
          </w:p>
        </w:tc>
      </w:tr>
      <w:tr w:rsidR="00F17B14" w:rsidRPr="00B138F3" w:rsidTr="00F17B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10.</w:t>
            </w:r>
            <w:r>
              <w:rPr>
                <w:rFonts w:ascii="GHEA Grapalat" w:hAnsi="GHEA Grapalat"/>
                <w:sz w:val="16"/>
                <w:szCs w:val="16"/>
              </w:rPr>
              <w:tab/>
              <w:t>НЗОУ бенефициара (не заполняется)</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11.</w:t>
            </w:r>
            <w:r>
              <w:rPr>
                <w:rFonts w:ascii="GHEA Grapalat" w:hAnsi="GHEA Grapalat"/>
                <w:sz w:val="16"/>
                <w:szCs w:val="16"/>
              </w:rPr>
              <w:tab/>
              <w:t>УНН бенефициара: 02562123</w:t>
            </w:r>
          </w:p>
        </w:tc>
      </w:tr>
      <w:tr w:rsidR="00F17B14" w:rsidRPr="00B138F3" w:rsidTr="00F17B14">
        <w:trPr>
          <w:trHeight w:val="113"/>
        </w:trPr>
        <w:tc>
          <w:tcPr>
            <w:tcW w:w="10980"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12.</w:t>
            </w:r>
            <w:r>
              <w:rPr>
                <w:rFonts w:ascii="GHEA Grapalat" w:hAnsi="GHEA Grapalat"/>
                <w:sz w:val="16"/>
                <w:szCs w:val="16"/>
              </w:rPr>
              <w:tab/>
              <w:t>Обслуживающая бенефициара Финансовая организация (банк): Казначейство МФ РА</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13.</w:t>
            </w:r>
            <w:r>
              <w:rPr>
                <w:rFonts w:ascii="GHEA Grapalat" w:hAnsi="GHEA Grapalat"/>
                <w:sz w:val="16"/>
                <w:szCs w:val="16"/>
              </w:rPr>
              <w:tab/>
              <w:t>Номер счета бенефициара (сч.№) 900018002981</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14.</w:t>
            </w:r>
            <w:r>
              <w:rPr>
                <w:rFonts w:ascii="GHEA Grapalat" w:hAnsi="GHEA Grapalat"/>
                <w:sz w:val="16"/>
                <w:szCs w:val="16"/>
              </w:rPr>
              <w:tab/>
              <w:t>Сумма (цифрами и прописью):</w:t>
            </w:r>
          </w:p>
        </w:tc>
      </w:tr>
      <w:tr w:rsidR="00F17B14" w:rsidRPr="00B138F3" w:rsidTr="00F17B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15.</w:t>
            </w:r>
            <w:r>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F17B14" w:rsidRPr="00B138F3" w:rsidTr="00F17B14">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Pr>
                <w:rFonts w:ascii="GHEA Grapalat" w:hAnsi="GHEA Grapalat"/>
                <w:sz w:val="16"/>
                <w:szCs w:val="16"/>
              </w:rPr>
              <w:t>16.</w:t>
            </w:r>
            <w:r>
              <w:rPr>
                <w:rFonts w:ascii="GHEA Grapalat" w:hAnsi="GHEA Grapalat"/>
                <w:sz w:val="16"/>
                <w:szCs w:val="16"/>
              </w:rPr>
              <w:tab/>
              <w:t>Валюта (прописью и по коду):</w:t>
            </w:r>
            <w:r w:rsidRPr="005575EC">
              <w:rPr>
                <w:rFonts w:ascii="GHEA Grapalat" w:hAnsi="GHEA Grapalat"/>
                <w:sz w:val="16"/>
                <w:szCs w:val="16"/>
              </w:rPr>
              <w:t xml:space="preserve"> драм (</w:t>
            </w:r>
            <w:r>
              <w:rPr>
                <w:rFonts w:ascii="GHEA Grapalat" w:hAnsi="GHEA Grapalat"/>
                <w:sz w:val="16"/>
                <w:szCs w:val="16"/>
              </w:rPr>
              <w:t>AMD</w:t>
            </w:r>
            <w:r w:rsidRPr="005575EC">
              <w:rPr>
                <w:rFonts w:ascii="GHEA Grapalat" w:hAnsi="GHEA Grapalat"/>
                <w:sz w:val="16"/>
                <w:szCs w:val="16"/>
              </w:rPr>
              <w:t>)</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17.</w:t>
            </w:r>
            <w:r w:rsidRPr="005575EC">
              <w:rPr>
                <w:rFonts w:ascii="GHEA Grapalat" w:hAnsi="GHEA Grapalat"/>
                <w:sz w:val="16"/>
                <w:szCs w:val="16"/>
              </w:rPr>
              <w:tab/>
              <w:t>Цель сделки (уплаты): (для обеспечения исполнения договора)</w:t>
            </w:r>
          </w:p>
        </w:tc>
      </w:tr>
      <w:tr w:rsidR="00F17B14" w:rsidRPr="00B138F3" w:rsidTr="00F17B14">
        <w:trPr>
          <w:trHeight w:val="424"/>
        </w:trPr>
        <w:tc>
          <w:tcPr>
            <w:tcW w:w="10980" w:type="dxa"/>
            <w:gridSpan w:val="2"/>
            <w:tcBorders>
              <w:top w:val="single" w:sz="4" w:space="0" w:color="auto"/>
              <w:left w:val="single" w:sz="4" w:space="0" w:color="auto"/>
              <w:right w:val="single" w:sz="4" w:space="0" w:color="000000"/>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18.</w:t>
            </w:r>
            <w:r w:rsidRPr="005575EC">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19.</w:t>
            </w:r>
            <w:r w:rsidRPr="005575EC">
              <w:rPr>
                <w:rFonts w:ascii="GHEA Grapalat" w:hAnsi="GHEA Grapalat"/>
                <w:sz w:val="16"/>
                <w:szCs w:val="16"/>
              </w:rPr>
              <w:tab/>
              <w:t>Условия оплаты: &lt;акцептованный платеж&gt;</w:t>
            </w:r>
          </w:p>
        </w:tc>
      </w:tr>
      <w:tr w:rsidR="00F17B14" w:rsidRPr="00B138F3" w:rsidTr="00F17B1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20.</w:t>
            </w:r>
            <w:r w:rsidRPr="005575EC">
              <w:rPr>
                <w:rFonts w:ascii="GHEA Grapalat" w:hAnsi="GHEA Grapalat"/>
                <w:sz w:val="16"/>
                <w:szCs w:val="16"/>
              </w:rPr>
              <w:tab/>
              <w:t>Количество прилагаемых страниц: --- страниц</w:t>
            </w:r>
          </w:p>
        </w:tc>
      </w:tr>
      <w:tr w:rsidR="00F17B14" w:rsidRPr="00B138F3" w:rsidTr="00F17B14">
        <w:trPr>
          <w:trHeight w:val="2194"/>
        </w:trPr>
        <w:tc>
          <w:tcPr>
            <w:tcW w:w="5616" w:type="dxa"/>
            <w:tcBorders>
              <w:top w:val="nil"/>
              <w:left w:val="single" w:sz="4" w:space="0" w:color="auto"/>
              <w:bottom w:val="single" w:sz="4" w:space="0" w:color="auto"/>
              <w:right w:val="single" w:sz="4" w:space="0" w:color="auto"/>
            </w:tcBorders>
            <w:noWrap/>
            <w:vAlign w:val="bottom"/>
          </w:tcPr>
          <w:p w:rsidR="00F17B14" w:rsidRPr="005575EC" w:rsidRDefault="00F17B14" w:rsidP="00F17B14">
            <w:pPr>
              <w:widowControl w:val="0"/>
              <w:tabs>
                <w:tab w:val="left" w:pos="851"/>
              </w:tabs>
              <w:ind w:left="360"/>
              <w:rPr>
                <w:rFonts w:ascii="GHEA Grapalat" w:hAnsi="GHEA Grapalat"/>
                <w:sz w:val="16"/>
                <w:szCs w:val="16"/>
              </w:rPr>
            </w:pPr>
            <w:r w:rsidRPr="005575EC">
              <w:rPr>
                <w:rFonts w:ascii="GHEA Grapalat" w:hAnsi="GHEA Grapalat"/>
                <w:sz w:val="16"/>
                <w:szCs w:val="16"/>
              </w:rPr>
              <w:t>22.а.</w:t>
            </w:r>
            <w:r w:rsidRPr="005575EC">
              <w:rPr>
                <w:rFonts w:ascii="GHEA Grapalat" w:hAnsi="GHEA Grapalat"/>
                <w:sz w:val="16"/>
                <w:szCs w:val="16"/>
              </w:rPr>
              <w:tab/>
              <w:t>Подписи бенефициара</w:t>
            </w:r>
          </w:p>
          <w:p w:rsidR="00F17B14" w:rsidRPr="005575EC" w:rsidRDefault="00F17B14" w:rsidP="00F17B14">
            <w:pPr>
              <w:widowControl w:val="0"/>
              <w:ind w:left="360"/>
              <w:rPr>
                <w:rFonts w:ascii="GHEA Grapalat" w:hAnsi="GHEA Grapalat"/>
                <w:sz w:val="16"/>
                <w:szCs w:val="16"/>
              </w:rPr>
            </w:pPr>
          </w:p>
          <w:p w:rsidR="00F17B14" w:rsidRPr="005575EC" w:rsidRDefault="00F17B14" w:rsidP="00F17B14">
            <w:pPr>
              <w:widowControl w:val="0"/>
              <w:ind w:left="360"/>
              <w:jc w:val="right"/>
              <w:rPr>
                <w:rFonts w:ascii="GHEA Grapalat" w:hAnsi="GHEA Grapalat"/>
                <w:sz w:val="16"/>
                <w:szCs w:val="16"/>
              </w:rPr>
            </w:pPr>
            <w:r w:rsidRPr="005575EC">
              <w:rPr>
                <w:rFonts w:ascii="GHEA Grapalat" w:hAnsi="GHEA Grapalat"/>
                <w:sz w:val="16"/>
                <w:szCs w:val="16"/>
              </w:rPr>
              <w:t>/____________________/</w:t>
            </w:r>
          </w:p>
          <w:p w:rsidR="00F17B14" w:rsidRPr="005575EC" w:rsidRDefault="00F17B14" w:rsidP="00F17B14">
            <w:pPr>
              <w:widowControl w:val="0"/>
              <w:ind w:left="360"/>
              <w:rPr>
                <w:rFonts w:ascii="GHEA Grapalat" w:hAnsi="GHEA Grapalat"/>
                <w:sz w:val="16"/>
                <w:szCs w:val="16"/>
              </w:rPr>
            </w:pPr>
          </w:p>
          <w:p w:rsidR="00F17B14" w:rsidRPr="005575EC" w:rsidRDefault="00F17B14" w:rsidP="00F17B14">
            <w:pPr>
              <w:widowControl w:val="0"/>
              <w:ind w:left="360"/>
              <w:jc w:val="right"/>
              <w:rPr>
                <w:rFonts w:ascii="GHEA Grapalat" w:hAnsi="GHEA Grapalat"/>
                <w:sz w:val="16"/>
                <w:szCs w:val="16"/>
              </w:rPr>
            </w:pPr>
            <w:r w:rsidRPr="005575EC">
              <w:rPr>
                <w:rFonts w:ascii="GHEA Grapalat" w:hAnsi="GHEA Grapalat"/>
                <w:sz w:val="16"/>
                <w:szCs w:val="16"/>
              </w:rPr>
              <w:t>/____________________/</w:t>
            </w:r>
          </w:p>
          <w:p w:rsidR="00F17B14" w:rsidRPr="005575EC" w:rsidRDefault="00F17B14" w:rsidP="00F17B14">
            <w:pPr>
              <w:widowControl w:val="0"/>
              <w:ind w:left="360"/>
              <w:rPr>
                <w:rFonts w:ascii="GHEA Grapalat" w:hAnsi="GHEA Grapalat"/>
                <w:sz w:val="16"/>
                <w:szCs w:val="16"/>
              </w:rPr>
            </w:pPr>
          </w:p>
          <w:p w:rsidR="00F17B14" w:rsidRPr="005575EC" w:rsidRDefault="00F17B14" w:rsidP="00F17B14">
            <w:pPr>
              <w:widowControl w:val="0"/>
              <w:tabs>
                <w:tab w:val="left" w:pos="4545"/>
              </w:tabs>
              <w:ind w:left="360"/>
              <w:rPr>
                <w:rFonts w:ascii="GHEA Grapalat" w:hAnsi="GHEA Grapalat"/>
                <w:sz w:val="16"/>
                <w:szCs w:val="16"/>
              </w:rPr>
            </w:pPr>
            <w:r w:rsidRPr="005575EC">
              <w:rPr>
                <w:rFonts w:ascii="GHEA Grapalat" w:hAnsi="GHEA Grapalat"/>
                <w:sz w:val="16"/>
                <w:szCs w:val="16"/>
              </w:rPr>
              <w:t>22.б.</w:t>
            </w:r>
            <w:r w:rsidRPr="005575EC">
              <w:rPr>
                <w:rFonts w:ascii="GHEA Grapalat" w:hAnsi="GHEA Grapalat"/>
                <w:sz w:val="16"/>
                <w:szCs w:val="16"/>
              </w:rPr>
              <w:tab/>
              <w:t>М. П.</w:t>
            </w:r>
          </w:p>
          <w:p w:rsidR="00F17B14" w:rsidRPr="005575EC" w:rsidRDefault="00F17B14" w:rsidP="00F17B14">
            <w:pPr>
              <w:widowControl w:val="0"/>
              <w:ind w:left="360"/>
              <w:rPr>
                <w:rFonts w:ascii="GHEA Grapalat" w:hAnsi="GHEA Grapalat"/>
                <w:sz w:val="16"/>
                <w:szCs w:val="16"/>
              </w:rPr>
            </w:pPr>
          </w:p>
        </w:tc>
        <w:tc>
          <w:tcPr>
            <w:tcW w:w="5364" w:type="dxa"/>
            <w:tcBorders>
              <w:top w:val="nil"/>
              <w:left w:val="nil"/>
              <w:bottom w:val="single" w:sz="4" w:space="0" w:color="auto"/>
              <w:right w:val="single" w:sz="4" w:space="0" w:color="auto"/>
            </w:tcBorders>
            <w:noWrap/>
          </w:tcPr>
          <w:p w:rsidR="00F17B14" w:rsidRPr="005575EC" w:rsidRDefault="00F17B14" w:rsidP="00F17B14">
            <w:pPr>
              <w:widowControl w:val="0"/>
              <w:tabs>
                <w:tab w:val="left" w:pos="905"/>
              </w:tabs>
              <w:ind w:left="360"/>
              <w:rPr>
                <w:rFonts w:ascii="GHEA Grapalat" w:hAnsi="GHEA Grapalat"/>
                <w:sz w:val="16"/>
                <w:szCs w:val="16"/>
              </w:rPr>
            </w:pPr>
            <w:r w:rsidRPr="005575EC">
              <w:rPr>
                <w:rFonts w:ascii="GHEA Grapalat" w:hAnsi="GHEA Grapalat"/>
                <w:sz w:val="16"/>
                <w:szCs w:val="16"/>
              </w:rPr>
              <w:t>21.а.</w:t>
            </w:r>
            <w:r w:rsidRPr="005575EC">
              <w:rPr>
                <w:rFonts w:ascii="GHEA Grapalat" w:hAnsi="GHEA Grapalat"/>
                <w:sz w:val="16"/>
                <w:szCs w:val="16"/>
              </w:rPr>
              <w:tab/>
            </w:r>
            <w:r w:rsidRPr="005575EC">
              <w:rPr>
                <w:rFonts w:ascii="Calibri" w:hAnsi="Calibri" w:cs="Calibri"/>
                <w:sz w:val="16"/>
                <w:szCs w:val="16"/>
              </w:rPr>
              <w:t> </w:t>
            </w:r>
            <w:r w:rsidRPr="005575EC">
              <w:rPr>
                <w:rFonts w:ascii="GHEA Grapalat" w:hAnsi="GHEA Grapalat"/>
                <w:sz w:val="16"/>
                <w:szCs w:val="16"/>
              </w:rPr>
              <w:t>Подписи плательщика:</w:t>
            </w:r>
          </w:p>
          <w:p w:rsidR="00F17B14" w:rsidRPr="005575EC" w:rsidRDefault="00F17B14" w:rsidP="00F17B14">
            <w:pPr>
              <w:widowControl w:val="0"/>
              <w:ind w:left="360"/>
              <w:rPr>
                <w:rFonts w:ascii="GHEA Grapalat" w:hAnsi="GHEA Grapalat"/>
                <w:sz w:val="16"/>
                <w:szCs w:val="16"/>
              </w:rPr>
            </w:pPr>
          </w:p>
          <w:p w:rsidR="00F17B14" w:rsidRPr="005575EC" w:rsidRDefault="00F17B14" w:rsidP="00F17B14">
            <w:pPr>
              <w:widowControl w:val="0"/>
              <w:ind w:left="360"/>
              <w:jc w:val="right"/>
              <w:rPr>
                <w:rFonts w:ascii="GHEA Grapalat" w:hAnsi="GHEA Grapalat"/>
                <w:sz w:val="16"/>
                <w:szCs w:val="16"/>
              </w:rPr>
            </w:pPr>
            <w:r w:rsidRPr="005575EC">
              <w:rPr>
                <w:rFonts w:ascii="GHEA Grapalat" w:hAnsi="GHEA Grapalat"/>
                <w:sz w:val="16"/>
                <w:szCs w:val="16"/>
              </w:rPr>
              <w:t>/____________________/</w:t>
            </w:r>
          </w:p>
          <w:p w:rsidR="00F17B14" w:rsidRPr="005575EC" w:rsidRDefault="00F17B14" w:rsidP="00F17B14">
            <w:pPr>
              <w:widowControl w:val="0"/>
              <w:ind w:left="360"/>
              <w:jc w:val="right"/>
              <w:rPr>
                <w:rFonts w:ascii="GHEA Grapalat" w:hAnsi="GHEA Grapalat"/>
                <w:sz w:val="16"/>
                <w:szCs w:val="16"/>
              </w:rPr>
            </w:pPr>
          </w:p>
          <w:p w:rsidR="00F17B14" w:rsidRPr="005575EC" w:rsidRDefault="00F17B14" w:rsidP="00F17B14">
            <w:pPr>
              <w:widowControl w:val="0"/>
              <w:ind w:left="360"/>
              <w:jc w:val="right"/>
              <w:rPr>
                <w:rFonts w:ascii="GHEA Grapalat" w:hAnsi="GHEA Grapalat"/>
                <w:sz w:val="16"/>
                <w:szCs w:val="16"/>
              </w:rPr>
            </w:pPr>
            <w:r w:rsidRPr="005575EC">
              <w:rPr>
                <w:rFonts w:ascii="GHEA Grapalat" w:hAnsi="GHEA Grapalat"/>
                <w:sz w:val="16"/>
                <w:szCs w:val="16"/>
              </w:rPr>
              <w:t>/____________________/</w:t>
            </w:r>
          </w:p>
          <w:p w:rsidR="00F17B14" w:rsidRPr="005575EC" w:rsidRDefault="00F17B14" w:rsidP="00F17B14">
            <w:pPr>
              <w:widowControl w:val="0"/>
              <w:ind w:left="360"/>
              <w:rPr>
                <w:rFonts w:ascii="GHEA Grapalat" w:hAnsi="GHEA Grapalat"/>
                <w:sz w:val="16"/>
                <w:szCs w:val="16"/>
              </w:rPr>
            </w:pPr>
          </w:p>
          <w:p w:rsidR="00F17B14" w:rsidRPr="005575EC" w:rsidRDefault="00F17B14" w:rsidP="00F17B14">
            <w:pPr>
              <w:widowControl w:val="0"/>
              <w:tabs>
                <w:tab w:val="left" w:pos="4539"/>
              </w:tabs>
              <w:ind w:left="360"/>
              <w:rPr>
                <w:rFonts w:ascii="GHEA Grapalat" w:hAnsi="GHEA Grapalat"/>
                <w:sz w:val="16"/>
                <w:szCs w:val="16"/>
              </w:rPr>
            </w:pPr>
            <w:r w:rsidRPr="005575EC">
              <w:rPr>
                <w:rFonts w:ascii="GHEA Grapalat" w:hAnsi="GHEA Grapalat"/>
                <w:sz w:val="16"/>
                <w:szCs w:val="16"/>
              </w:rPr>
              <w:t>21.б.</w:t>
            </w:r>
            <w:r w:rsidRPr="005575EC">
              <w:rPr>
                <w:rFonts w:ascii="GHEA Grapalat" w:hAnsi="GHEA Grapalat"/>
                <w:sz w:val="16"/>
                <w:szCs w:val="16"/>
              </w:rPr>
              <w:tab/>
              <w:t>М. П.</w:t>
            </w:r>
          </w:p>
        </w:tc>
      </w:tr>
      <w:tr w:rsidR="00F17B14" w:rsidRPr="00B138F3" w:rsidTr="00F17B14">
        <w:trPr>
          <w:trHeight w:val="2194"/>
        </w:trPr>
        <w:tc>
          <w:tcPr>
            <w:tcW w:w="5616" w:type="dxa"/>
            <w:tcBorders>
              <w:top w:val="single" w:sz="4" w:space="0" w:color="auto"/>
              <w:left w:val="single" w:sz="4" w:space="0" w:color="auto"/>
              <w:right w:val="single" w:sz="4" w:space="0" w:color="auto"/>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24.а.</w:t>
            </w:r>
            <w:r w:rsidRPr="005575EC">
              <w:rPr>
                <w:rFonts w:ascii="GHEA Grapalat" w:hAnsi="GHEA Grapalat"/>
                <w:sz w:val="16"/>
                <w:szCs w:val="16"/>
              </w:rPr>
              <w:tab/>
              <w:t xml:space="preserve"> Обслуживающая бенефициара финансовая организация </w:t>
            </w:r>
          </w:p>
          <w:p w:rsidR="00F17B14" w:rsidRPr="005575EC" w:rsidRDefault="00F17B14" w:rsidP="00F17B14">
            <w:pPr>
              <w:widowControl w:val="0"/>
              <w:tabs>
                <w:tab w:val="left" w:pos="855"/>
              </w:tabs>
              <w:ind w:left="360"/>
              <w:rPr>
                <w:rFonts w:ascii="GHEA Grapalat" w:hAnsi="GHEA Grapalat"/>
                <w:sz w:val="16"/>
                <w:szCs w:val="16"/>
              </w:rPr>
            </w:pPr>
          </w:p>
          <w:p w:rsidR="00F17B14" w:rsidRPr="005575EC" w:rsidRDefault="00F17B14" w:rsidP="00F17B14">
            <w:pPr>
              <w:widowControl w:val="0"/>
              <w:tabs>
                <w:tab w:val="left" w:pos="855"/>
              </w:tabs>
              <w:ind w:left="360"/>
              <w:jc w:val="right"/>
              <w:rPr>
                <w:rFonts w:ascii="GHEA Grapalat" w:hAnsi="GHEA Grapalat"/>
                <w:sz w:val="16"/>
                <w:szCs w:val="16"/>
              </w:rPr>
            </w:pPr>
            <w:r w:rsidRPr="005575EC">
              <w:rPr>
                <w:rFonts w:ascii="GHEA Grapalat" w:hAnsi="GHEA Grapalat"/>
                <w:sz w:val="16"/>
                <w:szCs w:val="16"/>
              </w:rPr>
              <w:t>/____________________/</w:t>
            </w:r>
          </w:p>
          <w:p w:rsidR="00F17B14" w:rsidRPr="005575EC" w:rsidRDefault="00F17B14" w:rsidP="00F17B14">
            <w:pPr>
              <w:widowControl w:val="0"/>
              <w:tabs>
                <w:tab w:val="left" w:pos="855"/>
              </w:tabs>
              <w:ind w:left="360" w:right="13"/>
              <w:jc w:val="both"/>
              <w:rPr>
                <w:rFonts w:ascii="GHEA Grapalat" w:hAnsi="GHEA Grapalat"/>
                <w:sz w:val="16"/>
                <w:szCs w:val="16"/>
              </w:rPr>
            </w:pPr>
            <w:r w:rsidRPr="005575EC">
              <w:rPr>
                <w:rFonts w:ascii="GHEA Grapalat" w:hAnsi="GHEA Grapalat"/>
                <w:sz w:val="16"/>
                <w:szCs w:val="16"/>
              </w:rPr>
              <w:t>подпись/</w:t>
            </w:r>
          </w:p>
          <w:p w:rsidR="00F17B14" w:rsidRPr="005575EC" w:rsidRDefault="00F17B14" w:rsidP="00F17B14">
            <w:pPr>
              <w:widowControl w:val="0"/>
              <w:tabs>
                <w:tab w:val="left" w:pos="855"/>
              </w:tabs>
              <w:ind w:left="360"/>
              <w:rPr>
                <w:rFonts w:ascii="GHEA Grapalat" w:hAnsi="GHEA Grapalat"/>
                <w:sz w:val="16"/>
                <w:szCs w:val="16"/>
              </w:rPr>
            </w:pPr>
          </w:p>
          <w:p w:rsidR="00F17B14" w:rsidRPr="005575EC" w:rsidRDefault="00F17B14" w:rsidP="00F17B14">
            <w:pPr>
              <w:widowControl w:val="0"/>
              <w:tabs>
                <w:tab w:val="left" w:pos="855"/>
              </w:tabs>
              <w:ind w:left="360"/>
              <w:rPr>
                <w:rFonts w:ascii="GHEA Grapalat" w:hAnsi="GHEA Grapalat"/>
                <w:sz w:val="16"/>
                <w:szCs w:val="16"/>
              </w:rPr>
            </w:pPr>
          </w:p>
        </w:tc>
        <w:tc>
          <w:tcPr>
            <w:tcW w:w="5364" w:type="dxa"/>
            <w:tcBorders>
              <w:top w:val="single" w:sz="4" w:space="0" w:color="auto"/>
              <w:left w:val="nil"/>
              <w:right w:val="single" w:sz="4" w:space="0" w:color="auto"/>
            </w:tcBorders>
            <w:noWrap/>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23.а.</w:t>
            </w:r>
            <w:r w:rsidRPr="005575EC">
              <w:rPr>
                <w:rFonts w:ascii="GHEA Grapalat" w:hAnsi="GHEA Grapalat"/>
                <w:sz w:val="16"/>
                <w:szCs w:val="16"/>
              </w:rPr>
              <w:tab/>
              <w:t xml:space="preserve"> Обслуживающая плательщика финансовая организация </w:t>
            </w:r>
          </w:p>
          <w:p w:rsidR="00F17B14" w:rsidRPr="005575EC" w:rsidRDefault="00F17B14" w:rsidP="00F17B14">
            <w:pPr>
              <w:widowControl w:val="0"/>
              <w:tabs>
                <w:tab w:val="left" w:pos="855"/>
              </w:tabs>
              <w:ind w:left="360"/>
              <w:rPr>
                <w:rFonts w:ascii="GHEA Grapalat" w:hAnsi="GHEA Grapalat"/>
                <w:sz w:val="16"/>
                <w:szCs w:val="16"/>
              </w:rPr>
            </w:pPr>
          </w:p>
          <w:p w:rsidR="00F17B14" w:rsidRPr="005575EC" w:rsidRDefault="00F17B14" w:rsidP="00F17B14">
            <w:pPr>
              <w:widowControl w:val="0"/>
              <w:tabs>
                <w:tab w:val="left" w:pos="855"/>
              </w:tabs>
              <w:ind w:left="360"/>
              <w:jc w:val="right"/>
              <w:rPr>
                <w:rFonts w:ascii="GHEA Grapalat" w:hAnsi="GHEA Grapalat"/>
                <w:sz w:val="16"/>
                <w:szCs w:val="16"/>
              </w:rPr>
            </w:pPr>
            <w:r w:rsidRPr="005575EC">
              <w:rPr>
                <w:rFonts w:ascii="GHEA Grapalat" w:hAnsi="GHEA Grapalat"/>
                <w:sz w:val="16"/>
                <w:szCs w:val="16"/>
              </w:rPr>
              <w:t>/____________________/</w:t>
            </w:r>
          </w:p>
          <w:p w:rsidR="00F17B14" w:rsidRPr="005575EC" w:rsidRDefault="00F17B14" w:rsidP="00F17B14">
            <w:pPr>
              <w:widowControl w:val="0"/>
              <w:tabs>
                <w:tab w:val="left" w:pos="855"/>
              </w:tabs>
              <w:ind w:left="360" w:right="983"/>
              <w:jc w:val="right"/>
              <w:rPr>
                <w:rFonts w:ascii="GHEA Grapalat" w:hAnsi="GHEA Grapalat"/>
                <w:sz w:val="16"/>
                <w:szCs w:val="16"/>
              </w:rPr>
            </w:pPr>
            <w:r w:rsidRPr="005575EC">
              <w:rPr>
                <w:rFonts w:ascii="GHEA Grapalat" w:hAnsi="GHEA Grapalat"/>
                <w:sz w:val="16"/>
                <w:szCs w:val="16"/>
              </w:rPr>
              <w:t>/подпись/</w:t>
            </w:r>
          </w:p>
          <w:p w:rsidR="00F17B14" w:rsidRPr="005575EC" w:rsidRDefault="00F17B14" w:rsidP="00F17B14">
            <w:pPr>
              <w:widowControl w:val="0"/>
              <w:tabs>
                <w:tab w:val="left" w:pos="855"/>
              </w:tabs>
              <w:ind w:left="360"/>
              <w:rPr>
                <w:rFonts w:ascii="GHEA Grapalat" w:hAnsi="GHEA Grapalat"/>
                <w:sz w:val="16"/>
                <w:szCs w:val="16"/>
              </w:rPr>
            </w:pPr>
          </w:p>
        </w:tc>
      </w:tr>
      <w:tr w:rsidR="00F17B14" w:rsidRPr="00B138F3" w:rsidTr="00F17B14">
        <w:trPr>
          <w:trHeight w:val="80"/>
        </w:trPr>
        <w:tc>
          <w:tcPr>
            <w:tcW w:w="5616" w:type="dxa"/>
            <w:tcBorders>
              <w:top w:val="nil"/>
              <w:left w:val="single" w:sz="4" w:space="0" w:color="auto"/>
              <w:bottom w:val="single" w:sz="4" w:space="0" w:color="auto"/>
              <w:right w:val="single" w:sz="4" w:space="0" w:color="auto"/>
            </w:tcBorders>
            <w:noWrap/>
            <w:vAlign w:val="bottom"/>
          </w:tcPr>
          <w:p w:rsidR="00F17B14" w:rsidRPr="005575EC" w:rsidRDefault="00F17B14" w:rsidP="00F17B14">
            <w:pPr>
              <w:widowControl w:val="0"/>
              <w:tabs>
                <w:tab w:val="left" w:pos="855"/>
              </w:tabs>
              <w:ind w:left="360"/>
              <w:rPr>
                <w:rFonts w:ascii="GHEA Grapalat" w:hAnsi="GHEA Grapalat"/>
                <w:sz w:val="16"/>
                <w:szCs w:val="16"/>
              </w:rPr>
            </w:pPr>
            <w:r w:rsidRPr="005575EC">
              <w:rPr>
                <w:rFonts w:ascii="GHEA Grapalat" w:hAnsi="GHEA Grapalat"/>
                <w:sz w:val="16"/>
                <w:szCs w:val="16"/>
              </w:rPr>
              <w:t>24.б.</w:t>
            </w:r>
            <w:r w:rsidRPr="005575EC">
              <w:rPr>
                <w:rFonts w:ascii="GHEA Grapalat" w:hAnsi="GHEA Grapalat"/>
                <w:sz w:val="16"/>
                <w:szCs w:val="16"/>
              </w:rPr>
              <w:tab/>
              <w:t>М. П.</w:t>
            </w:r>
          </w:p>
          <w:p w:rsidR="00F17B14" w:rsidRPr="005575EC" w:rsidRDefault="00F17B14" w:rsidP="00F17B14">
            <w:pPr>
              <w:widowControl w:val="0"/>
              <w:tabs>
                <w:tab w:val="left" w:pos="855"/>
              </w:tabs>
              <w:ind w:left="360"/>
              <w:rPr>
                <w:rFonts w:ascii="GHEA Grapalat" w:hAnsi="GHEA Grapalat"/>
                <w:sz w:val="16"/>
                <w:szCs w:val="16"/>
              </w:rPr>
            </w:pPr>
          </w:p>
          <w:p w:rsidR="00F17B14" w:rsidRPr="005575EC" w:rsidRDefault="00F17B14" w:rsidP="00F17B14">
            <w:pPr>
              <w:widowControl w:val="0"/>
              <w:tabs>
                <w:tab w:val="left" w:pos="855"/>
              </w:tabs>
              <w:ind w:left="360" w:right="155"/>
              <w:jc w:val="right"/>
              <w:rPr>
                <w:rFonts w:ascii="GHEA Grapalat" w:hAnsi="GHEA Grapalat"/>
                <w:sz w:val="16"/>
                <w:szCs w:val="16"/>
              </w:rPr>
            </w:pPr>
            <w:r w:rsidRPr="005575EC">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rsidR="00F17B14" w:rsidRPr="005575EC" w:rsidRDefault="00F17B14" w:rsidP="00F17B14">
            <w:pPr>
              <w:widowControl w:val="0"/>
              <w:tabs>
                <w:tab w:val="left" w:pos="855"/>
                <w:tab w:val="left" w:pos="4554"/>
              </w:tabs>
              <w:ind w:left="360"/>
              <w:rPr>
                <w:rFonts w:ascii="GHEA Grapalat" w:hAnsi="GHEA Grapalat"/>
                <w:sz w:val="16"/>
                <w:szCs w:val="16"/>
              </w:rPr>
            </w:pPr>
            <w:r w:rsidRPr="005575EC">
              <w:rPr>
                <w:rFonts w:ascii="GHEA Grapalat" w:hAnsi="GHEA Grapalat"/>
                <w:sz w:val="16"/>
                <w:szCs w:val="16"/>
              </w:rPr>
              <w:t>23.б.</w:t>
            </w:r>
            <w:r w:rsidRPr="005575EC">
              <w:rPr>
                <w:rFonts w:ascii="GHEA Grapalat" w:hAnsi="GHEA Grapalat"/>
                <w:sz w:val="16"/>
                <w:szCs w:val="16"/>
              </w:rPr>
              <w:tab/>
              <w:t>М. П.</w:t>
            </w:r>
          </w:p>
          <w:p w:rsidR="00F17B14" w:rsidRPr="005575EC" w:rsidRDefault="00F17B14" w:rsidP="00F17B14">
            <w:pPr>
              <w:widowControl w:val="0"/>
              <w:tabs>
                <w:tab w:val="left" w:pos="855"/>
              </w:tabs>
              <w:ind w:left="360"/>
              <w:rPr>
                <w:rFonts w:ascii="GHEA Grapalat" w:hAnsi="GHEA Grapalat"/>
                <w:sz w:val="16"/>
                <w:szCs w:val="16"/>
              </w:rPr>
            </w:pPr>
          </w:p>
          <w:p w:rsidR="00F17B14" w:rsidRPr="005575EC" w:rsidRDefault="00F17B14" w:rsidP="00F17B14">
            <w:pPr>
              <w:widowControl w:val="0"/>
              <w:tabs>
                <w:tab w:val="left" w:pos="855"/>
              </w:tabs>
              <w:ind w:left="360"/>
              <w:jc w:val="right"/>
              <w:rPr>
                <w:rFonts w:ascii="GHEA Grapalat" w:hAnsi="GHEA Grapalat"/>
                <w:sz w:val="16"/>
                <w:szCs w:val="16"/>
              </w:rPr>
            </w:pPr>
            <w:r w:rsidRPr="005575EC">
              <w:rPr>
                <w:rFonts w:ascii="GHEA Grapalat" w:hAnsi="GHEA Grapalat"/>
                <w:sz w:val="16"/>
                <w:szCs w:val="16"/>
              </w:rPr>
              <w:t>23.в Дата исполнения: "___" ___ 20___г.</w:t>
            </w:r>
          </w:p>
        </w:tc>
      </w:tr>
    </w:tbl>
    <w:p w:rsidR="00F17B14" w:rsidRDefault="00F17B14" w:rsidP="00BE2572">
      <w:pPr>
        <w:rPr>
          <w:rFonts w:ascii="GHEA Grapalat" w:hAnsi="GHEA Grapalat" w:cs="Sylfaen"/>
        </w:rPr>
      </w:pPr>
    </w:p>
    <w:p w:rsidR="00F17B14" w:rsidRDefault="00F17B14"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17B14">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3946AD" w:rsidRDefault="003B2F27" w:rsidP="00FD7FD2">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3946AD" w:rsidRPr="003946AD">
        <w:rPr>
          <w:rFonts w:ascii="GHEA Grapalat" w:hAnsi="GHEA Grapalat"/>
          <w:b/>
          <w:sz w:val="24"/>
          <w:szCs w:val="24"/>
        </w:rPr>
        <w:t>5</w:t>
      </w:r>
    </w:p>
    <w:p w:rsidR="003B2F27" w:rsidRPr="00C95D0C" w:rsidRDefault="003B2F27" w:rsidP="00FD7FD2">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A29EF">
        <w:rPr>
          <w:rFonts w:ascii="GHEA Grapalat" w:hAnsi="GHEA Grapalat"/>
          <w:b/>
          <w:sz w:val="24"/>
          <w:szCs w:val="24"/>
        </w:rPr>
        <w:t>запрос катировок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3946AD" w:rsidRPr="00286A65">
        <w:rPr>
          <w:rFonts w:ascii="GHEA Grapalat" w:hAnsi="GHEA Grapalat"/>
          <w:b/>
          <w:sz w:val="24"/>
          <w:szCs w:val="24"/>
        </w:rPr>
        <w:t>''GGA- GHTsDzB –20-</w:t>
      </w:r>
      <w:r w:rsidR="003946AD">
        <w:rPr>
          <w:rFonts w:ascii="GHEA Grapalat" w:hAnsi="GHEA Grapalat"/>
          <w:b/>
          <w:sz w:val="24"/>
          <w:szCs w:val="24"/>
          <w:lang w:val="en-US"/>
        </w:rPr>
        <w:t>SH</w:t>
      </w:r>
      <w:r w:rsidR="003946AD" w:rsidRPr="00286A65">
        <w:rPr>
          <w:rFonts w:ascii="GHEA Grapalat" w:hAnsi="GHEA Grapalat"/>
          <w:b/>
          <w:sz w:val="24"/>
          <w:szCs w:val="24"/>
        </w:rPr>
        <w:t>/0</w:t>
      </w:r>
      <w:r w:rsidR="00722925" w:rsidRPr="00722925">
        <w:rPr>
          <w:rFonts w:ascii="GHEA Grapalat" w:hAnsi="GHEA Grapalat"/>
          <w:b/>
          <w:sz w:val="24"/>
          <w:szCs w:val="24"/>
        </w:rPr>
        <w:t>3</w:t>
      </w:r>
      <w:r w:rsidR="003946AD" w:rsidRPr="00286A65">
        <w:rPr>
          <w:rFonts w:ascii="GHEA Grapalat" w:hAnsi="GHEA Grapalat"/>
          <w:b/>
          <w:sz w:val="24"/>
          <w:szCs w:val="24"/>
        </w:rPr>
        <w:t>''</w:t>
      </w:r>
      <w:r w:rsidR="007E4AAD" w:rsidRPr="007E4AAD">
        <w:rPr>
          <w:rFonts w:ascii="GHEA Grapalat" w:hAnsi="GHEA Grapalat"/>
          <w:b/>
          <w:sz w:val="24"/>
          <w:szCs w:val="24"/>
        </w:rPr>
        <w:t xml:space="preserve"> </w:t>
      </w:r>
    </w:p>
    <w:p w:rsidR="003B2F27" w:rsidRDefault="003B2F27" w:rsidP="003B2F27">
      <w:pPr>
        <w:widowControl w:val="0"/>
        <w:spacing w:after="160" w:line="360" w:lineRule="auto"/>
        <w:jc w:val="right"/>
        <w:rPr>
          <w:rFonts w:ascii="GHEA Grapalat" w:hAnsi="GHEA Grapalat"/>
          <w:i/>
        </w:rPr>
      </w:pPr>
    </w:p>
    <w:p w:rsidR="003946AD" w:rsidRDefault="003946AD" w:rsidP="003946AD">
      <w:pPr>
        <w:widowControl w:val="0"/>
        <w:spacing w:after="160" w:line="360" w:lineRule="auto"/>
        <w:ind w:left="-450" w:right="-649" w:firstLine="90"/>
        <w:jc w:val="center"/>
        <w:rPr>
          <w:rFonts w:ascii="GHEA Grapalat" w:hAnsi="GHEA Grapalat"/>
        </w:rPr>
      </w:pPr>
      <w:r>
        <w:rPr>
          <w:rFonts w:ascii="GHEA Grapalat" w:hAnsi="GHEA Grapalat"/>
          <w:b/>
        </w:rPr>
        <w:t xml:space="preserve">ДОГОВОР </w:t>
      </w:r>
      <w:r w:rsidRPr="00936B04">
        <w:rPr>
          <w:rFonts w:ascii="GHEA Grapalat" w:hAnsi="GHEA Grapalat"/>
          <w:b/>
        </w:rPr>
        <w:t xml:space="preserve">ГОСУДАРСТВЕННОЙ ЗАКУПКИ </w:t>
      </w:r>
      <w:r w:rsidRPr="00936B04">
        <w:rPr>
          <w:rFonts w:ascii="GHEA Grapalat" w:hAnsi="GHEA Grapalat"/>
          <w:b/>
        </w:rPr>
        <w:br/>
        <w:t>НА ПРЕДОСТАВЛЕНИЕ</w:t>
      </w:r>
      <w:r w:rsidRPr="001D48CC">
        <w:rPr>
          <w:rFonts w:ascii="GHEA Grapalat" w:hAnsi="GHEA Grapalat"/>
          <w:b/>
          <w:caps/>
        </w:rPr>
        <w:t xml:space="preserve"> </w:t>
      </w:r>
      <w:r w:rsidRPr="00F42C32">
        <w:rPr>
          <w:rFonts w:ascii="GHEA Grapalat" w:hAnsi="GHEA Grapalat"/>
          <w:b/>
          <w:caps/>
        </w:rPr>
        <w:t>”УСЛУГ ПРОГРАМНОГО ОБЕСПЕЧЕНИЯ’’</w:t>
      </w:r>
      <w:r w:rsidRPr="006714C0">
        <w:rPr>
          <w:rFonts w:ascii="GHEA Grapalat" w:hAnsi="GHEA Grapalat"/>
        </w:rPr>
        <w:t xml:space="preserve"> </w:t>
      </w:r>
    </w:p>
    <w:p w:rsidR="003946AD" w:rsidRDefault="003946AD" w:rsidP="003946AD">
      <w:pPr>
        <w:widowControl w:val="0"/>
        <w:spacing w:after="160" w:line="360" w:lineRule="auto"/>
        <w:ind w:left="-450" w:right="-649" w:firstLine="9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946AD" w:rsidRDefault="003946AD" w:rsidP="005B7138">
            <w:pPr>
              <w:widowControl w:val="0"/>
              <w:spacing w:after="160" w:line="360" w:lineRule="auto"/>
              <w:ind w:left="567"/>
              <w:rPr>
                <w:rFonts w:ascii="GHEA Grapalat" w:hAnsi="GHEA Grapalat"/>
              </w:rPr>
            </w:pPr>
          </w:p>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946AD" w:rsidRDefault="003946AD" w:rsidP="005B7138">
            <w:pPr>
              <w:widowControl w:val="0"/>
              <w:tabs>
                <w:tab w:val="left" w:pos="1701"/>
                <w:tab w:val="left" w:pos="2552"/>
                <w:tab w:val="left" w:pos="8865"/>
              </w:tabs>
              <w:spacing w:after="160" w:line="360" w:lineRule="auto"/>
              <w:ind w:firstLine="567"/>
              <w:jc w:val="right"/>
              <w:rPr>
                <w:rFonts w:ascii="GHEA Grapalat" w:hAnsi="GHEA Grapalat"/>
              </w:rPr>
            </w:pPr>
          </w:p>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AD29CE" w:rsidRDefault="00F17B14" w:rsidP="003946AD">
      <w:pPr>
        <w:widowControl w:val="0"/>
        <w:jc w:val="both"/>
        <w:rPr>
          <w:rFonts w:ascii="GHEA Grapalat" w:hAnsi="GHEA Grapalat"/>
          <w:i/>
        </w:rPr>
      </w:pPr>
      <w:r w:rsidRPr="006714C0">
        <w:rPr>
          <w:rFonts w:ascii="GHEA Grapalat" w:hAnsi="GHEA Grapalat"/>
        </w:rPr>
        <w:t xml:space="preserve">ГНКО </w:t>
      </w:r>
      <w:r w:rsidRPr="006714C0">
        <w:rPr>
          <w:rFonts w:ascii="GHEA Grapalat" w:hAnsi="GHEA Grapalat"/>
          <w:lang w:val="hy-AM"/>
        </w:rPr>
        <w:t>«ЦЕНТР АУКЦИОНА И ОЦЕНКИ ИМУЩЕСТВА»</w:t>
      </w:r>
      <w:r w:rsidRPr="006714C0">
        <w:rPr>
          <w:rFonts w:ascii="GHEA Grapalat" w:hAnsi="GHEA Grapalat"/>
        </w:rPr>
        <w:t xml:space="preserve"> </w:t>
      </w:r>
      <w:r w:rsidR="007E4AAD" w:rsidRPr="007E4AAD">
        <w:rPr>
          <w:rFonts w:ascii="GHEA Grapalat" w:hAnsi="GHEA Grapalat"/>
        </w:rPr>
        <w:t xml:space="preserve">в лице генерального директора А.Абраамяна, действующего на основании устава компании, </w:t>
      </w:r>
      <w:r w:rsidR="003B2F27" w:rsidRPr="00D04EA3">
        <w:rPr>
          <w:rFonts w:ascii="GHEA Grapalat" w:hAnsi="GHEA Grapalat"/>
        </w:rPr>
        <w:t>(далее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F17B14">
      <w:pPr>
        <w:spacing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w:t>
      </w:r>
      <w:r w:rsidR="007E4AAD">
        <w:rPr>
          <w:rFonts w:ascii="GHEA Grapalat" w:hAnsi="GHEA Grapalat"/>
        </w:rPr>
        <w:t xml:space="preserve">ательство по предоставлению </w:t>
      </w:r>
      <w:r w:rsidR="003946AD">
        <w:rPr>
          <w:rFonts w:ascii="GHEA Grapalat" w:hAnsi="GHEA Grapalat"/>
          <w:spacing w:val="6"/>
        </w:rPr>
        <w:t>''</w:t>
      </w:r>
      <w:r w:rsidR="003946AD" w:rsidRPr="00F52A83">
        <w:rPr>
          <w:rFonts w:ascii="GHEA Grapalat" w:hAnsi="GHEA Grapalat"/>
          <w:spacing w:val="6"/>
        </w:rPr>
        <w:t>услуг ремонта и технического обслуживания электрических приборов и оборудываний  расположенных в зданиях ''</w:t>
      </w:r>
      <w:r w:rsidR="003946AD"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946AD" w:rsidRDefault="003B2F27" w:rsidP="003946AD">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3946AD">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946AD">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946AD">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946AD">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946AD">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946AD">
      <w:pPr>
        <w:widowControl w:val="0"/>
        <w:tabs>
          <w:tab w:val="left" w:pos="1276"/>
        </w:tabs>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946AD">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946AD">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946AD">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946AD">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946AD">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946AD">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9"/>
        <w:t>17</w:t>
      </w:r>
      <w:r w:rsidRPr="00BC61E7">
        <w:rPr>
          <w:rFonts w:ascii="GHEA Grapalat" w:hAnsi="GHEA Grapalat"/>
          <w:vertAlign w:val="superscript"/>
        </w:rPr>
        <w:t>.</w:t>
      </w:r>
      <w:r w:rsidRPr="00AD29CE">
        <w:rPr>
          <w:rFonts w:ascii="GHEA Grapalat" w:hAnsi="GHEA Grapalat"/>
        </w:rPr>
        <w:t xml:space="preserve"> </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0"/>
        <w:t>18</w:t>
      </w:r>
      <w:r w:rsidRPr="00BC61E7">
        <w:rPr>
          <w:rFonts w:ascii="GHEA Grapalat" w:hAnsi="GHEA Grapalat"/>
          <w:vertAlign w:val="superscript"/>
        </w:rPr>
        <w:t>.</w:t>
      </w:r>
      <w:r w:rsidRPr="00AD29CE">
        <w:rPr>
          <w:rFonts w:ascii="GHEA Grapalat" w:hAnsi="GHEA Grapalat"/>
        </w:rPr>
        <w:t xml:space="preserve"> </w:t>
      </w:r>
    </w:p>
    <w:p w:rsidR="00BF30C1" w:rsidRPr="00675CA2" w:rsidRDefault="00BF30C1" w:rsidP="003946AD">
      <w:pPr>
        <w:widowControl w:val="0"/>
        <w:ind w:firstLine="567"/>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3946AD">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C054A7" w:rsidRDefault="00BF30C1" w:rsidP="003946AD">
      <w:pPr>
        <w:widowControl w:val="0"/>
        <w:ind w:firstLine="708"/>
        <w:jc w:val="both"/>
        <w:rPr>
          <w:rFonts w:ascii="GHEA Grapalat" w:hAnsi="GHEA Grapalat"/>
          <w:b/>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1"/>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946AD">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3946AD">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3946AD">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3946AD">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w:t>
      </w:r>
      <w:r>
        <w:rPr>
          <w:rFonts w:ascii="GHEA Grapalat" w:hAnsi="GHEA Grapalat"/>
        </w:rPr>
        <w:lastRenderedPageBreak/>
        <w:t>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3946A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3946A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3946AD">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34272D" w:rsidRDefault="00184C37" w:rsidP="003946AD">
      <w:pPr>
        <w:widowControl w:val="0"/>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AD29CE" w:rsidRDefault="003B2F27" w:rsidP="003946AD">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2"/>
        <w:t>20</w:t>
      </w:r>
      <w:r>
        <w:rPr>
          <w:rFonts w:ascii="GHEA Grapalat" w:hAnsi="GHEA Grapalat"/>
        </w:rPr>
        <w:t>.</w:t>
      </w:r>
    </w:p>
    <w:p w:rsidR="003B2F27" w:rsidRPr="00AD29CE" w:rsidRDefault="003B2F27" w:rsidP="003946AD">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946AD">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946AD">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Pr="00F17B14" w:rsidRDefault="003B2F27" w:rsidP="003946AD">
      <w:pPr>
        <w:jc w:val="center"/>
        <w:rPr>
          <w:rFonts w:ascii="GHEA Grapalat" w:hAnsi="GHEA Grapalat"/>
          <w:b/>
        </w:rPr>
      </w:pPr>
      <w:r w:rsidRPr="00AD29CE">
        <w:rPr>
          <w:rFonts w:ascii="GHEA Grapalat" w:hAnsi="GHEA Grapalat"/>
          <w:b/>
        </w:rPr>
        <w:t>5. ОТВЕТСТВЕННОСТЬ СТОРОН</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13"/>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исчисляются и зачитываются вместе с суммами, подлежащими уплате Исполнителю в результате </w:t>
      </w:r>
      <w:r w:rsidRPr="00AD29CE">
        <w:rPr>
          <w:rFonts w:ascii="GHEA Grapalat" w:hAnsi="GHEA Grapalat"/>
        </w:rPr>
        <w:lastRenderedPageBreak/>
        <w:t>предоставления услуги.</w:t>
      </w:r>
    </w:p>
    <w:p w:rsidR="003B2F27" w:rsidRPr="00844C3A" w:rsidRDefault="003B2F27" w:rsidP="003946AD">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946AD">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946AD">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946AD">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43443E" w:rsidRPr="00AD7AC9" w:rsidRDefault="003B2F27" w:rsidP="003946AD">
      <w:pPr>
        <w:widowControl w:val="0"/>
        <w:ind w:firstLine="567"/>
        <w:jc w:val="both"/>
        <w:rPr>
          <w:rFonts w:ascii="GHEA Grapalat" w:hAnsi="GHEA Grapalat"/>
          <w:b/>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AD7AC9" w:rsidRDefault="003B2F27" w:rsidP="003946AD">
      <w:pPr>
        <w:jc w:val="center"/>
        <w:rPr>
          <w:rFonts w:ascii="GHEA Grapalat" w:hAnsi="GHEA Grapalat" w:cs="Sylfaen"/>
          <w:b/>
        </w:rPr>
      </w:pPr>
      <w:r w:rsidRPr="00AD29CE">
        <w:rPr>
          <w:rFonts w:ascii="GHEA Grapalat" w:hAnsi="GHEA Grapalat"/>
          <w:b/>
        </w:rPr>
        <w:t>7. ИНЫЕ УСЛОВИЯ</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946AD">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946AD">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w:t>
      </w:r>
      <w:r w:rsidRPr="00AD29CE">
        <w:rPr>
          <w:rFonts w:ascii="GHEA Grapalat" w:hAnsi="GHEA Grapalat"/>
        </w:rPr>
        <w:lastRenderedPageBreak/>
        <w:t>единицы приобретаемой услуги или цены договора.</w:t>
      </w:r>
    </w:p>
    <w:p w:rsidR="003B2F27" w:rsidRPr="00AD29CE" w:rsidRDefault="003B2F27" w:rsidP="003946AD">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946AD">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946A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14"/>
        <w:t>25</w:t>
      </w:r>
      <w:r w:rsidRPr="00AD29CE">
        <w:rPr>
          <w:rFonts w:ascii="GHEA Grapalat" w:hAnsi="GHEA Grapalat"/>
        </w:rPr>
        <w:t>.</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15"/>
        <w:t>26</w:t>
      </w:r>
      <w:r w:rsidRPr="00AD29CE">
        <w:rPr>
          <w:rFonts w:ascii="GHEA Grapalat" w:hAnsi="GHEA Grapalat"/>
        </w:rPr>
        <w:t>.</w:t>
      </w:r>
    </w:p>
    <w:p w:rsidR="003B2F27" w:rsidRPr="00AD29CE" w:rsidRDefault="003B2F27" w:rsidP="003946AD">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946AD">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946AD">
      <w:pPr>
        <w:widowControl w:val="0"/>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3946A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w:t>
      </w:r>
      <w:r w:rsidRPr="00AD29CE">
        <w:rPr>
          <w:rFonts w:ascii="GHEA Grapalat" w:hAnsi="GHEA Grapalat"/>
        </w:rPr>
        <w:lastRenderedPageBreak/>
        <w:t>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946AD">
      <w:pPr>
        <w:widowControl w:val="0"/>
        <w:tabs>
          <w:tab w:val="left" w:pos="1276"/>
        </w:tabs>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946AD">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3946AD">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664"/>
        <w:gridCol w:w="4227"/>
      </w:tblGrid>
      <w:tr w:rsidR="003B2F27" w:rsidRPr="00AD29CE" w:rsidTr="0012114D">
        <w:trPr>
          <w:trHeight w:val="1002"/>
          <w:jc w:val="center"/>
        </w:trPr>
        <w:tc>
          <w:tcPr>
            <w:tcW w:w="4664"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227"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8A6049" w:rsidRDefault="003B2F27" w:rsidP="008A6049">
      <w:pPr>
        <w:rPr>
          <w:rFonts w:ascii="GHEA Grapalat" w:hAnsi="GHEA Grapalat"/>
          <w:i/>
        </w:rPr>
        <w:sectPr w:rsidR="008A6049" w:rsidSect="00214014">
          <w:footerReference w:type="default" r:id="rId9"/>
          <w:footnotePr>
            <w:pos w:val="beneathText"/>
          </w:footnotePr>
          <w:pgSz w:w="11907" w:h="16840" w:code="9"/>
          <w:pgMar w:top="540" w:right="708" w:bottom="851" w:left="993" w:header="561" w:footer="561" w:gutter="0"/>
          <w:cols w:space="720"/>
          <w:titlePg/>
          <w:docGrid w:linePitch="326"/>
        </w:sectPr>
      </w:pPr>
      <w:r>
        <w:rPr>
          <w:rFonts w:ascii="GHEA Grapalat" w:hAnsi="GHEA Grapalat"/>
        </w:rPr>
        <w:br w:type="page"/>
      </w:r>
    </w:p>
    <w:p w:rsidR="003B2F27" w:rsidRPr="00AD29CE" w:rsidRDefault="003B2F27" w:rsidP="00D17728">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1772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3C28C0">
        <w:rPr>
          <w:rFonts w:ascii="GHEA Grapalat" w:hAnsi="GHEA Grapalat"/>
          <w:i/>
        </w:rPr>
        <w:t>20</w:t>
      </w:r>
      <w:r w:rsidRPr="00AD29CE">
        <w:rPr>
          <w:rFonts w:ascii="GHEA Grapalat" w:hAnsi="GHEA Grapalat"/>
          <w:i/>
        </w:rPr>
        <w:t>г.</w:t>
      </w:r>
    </w:p>
    <w:p w:rsidR="00D17728" w:rsidRDefault="003B2F27" w:rsidP="00D17728">
      <w:pPr>
        <w:widowControl w:val="0"/>
        <w:spacing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6"/>
        <w:t>*</w:t>
      </w:r>
    </w:p>
    <w:p w:rsidR="003B2F27" w:rsidRPr="00AD29CE" w:rsidRDefault="00D17728" w:rsidP="00D17728">
      <w:pPr>
        <w:widowControl w:val="0"/>
        <w:spacing w:line="360" w:lineRule="auto"/>
        <w:jc w:val="center"/>
        <w:rPr>
          <w:rFonts w:ascii="GHEA Grapalat" w:hAnsi="GHEA Grapalat"/>
        </w:rPr>
      </w:pPr>
      <w:r w:rsidRPr="00214014">
        <w:rPr>
          <w:rFonts w:ascii="GHEA Grapalat" w:hAnsi="GHEA Grapalat"/>
        </w:rPr>
        <w:t xml:space="preserve">                                                                                                    </w:t>
      </w:r>
      <w:r w:rsidR="003B2F27" w:rsidRPr="00AD29CE">
        <w:rPr>
          <w:rFonts w:ascii="GHEA Grapalat" w:hAnsi="GHEA Grapalat"/>
        </w:rPr>
        <w:t>драмов РА</w:t>
      </w:r>
    </w:p>
    <w:tbl>
      <w:tblPr>
        <w:tblW w:w="13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1989"/>
        <w:gridCol w:w="2408"/>
        <w:gridCol w:w="856"/>
        <w:gridCol w:w="996"/>
        <w:gridCol w:w="712"/>
        <w:gridCol w:w="2280"/>
        <w:gridCol w:w="2426"/>
      </w:tblGrid>
      <w:tr w:rsidR="003B2F27" w:rsidRPr="00E40AC8" w:rsidTr="00B5771F">
        <w:trPr>
          <w:trHeight w:val="492"/>
          <w:jc w:val="center"/>
        </w:trPr>
        <w:tc>
          <w:tcPr>
            <w:tcW w:w="13456"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33BCA">
        <w:trPr>
          <w:trHeight w:val="288"/>
          <w:jc w:val="center"/>
        </w:trPr>
        <w:tc>
          <w:tcPr>
            <w:tcW w:w="1789" w:type="dxa"/>
            <w:vMerge w:val="restart"/>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номер предусмотренного приглашением лота</w:t>
            </w:r>
          </w:p>
        </w:tc>
        <w:tc>
          <w:tcPr>
            <w:tcW w:w="1989" w:type="dxa"/>
            <w:vMerge w:val="restart"/>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промежуточный код, предусмотренный планом закупок по классификации ЕЗК (CPV)</w:t>
            </w:r>
          </w:p>
        </w:tc>
        <w:tc>
          <w:tcPr>
            <w:tcW w:w="2408" w:type="dxa"/>
            <w:vMerge w:val="restart"/>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техническая характеристика</w:t>
            </w:r>
          </w:p>
        </w:tc>
        <w:tc>
          <w:tcPr>
            <w:tcW w:w="856" w:type="dxa"/>
            <w:vMerge w:val="restart"/>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единица измерения</w:t>
            </w:r>
          </w:p>
        </w:tc>
        <w:tc>
          <w:tcPr>
            <w:tcW w:w="996" w:type="dxa"/>
            <w:vMerge w:val="restart"/>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общая цена/драмов РА</w:t>
            </w:r>
          </w:p>
        </w:tc>
        <w:tc>
          <w:tcPr>
            <w:tcW w:w="712" w:type="dxa"/>
            <w:vMerge w:val="restart"/>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общий объем</w:t>
            </w:r>
          </w:p>
        </w:tc>
        <w:tc>
          <w:tcPr>
            <w:tcW w:w="4706" w:type="dxa"/>
            <w:gridSpan w:val="2"/>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предоставления</w:t>
            </w:r>
          </w:p>
        </w:tc>
      </w:tr>
      <w:tr w:rsidR="003B2F27" w:rsidRPr="00E40AC8" w:rsidTr="00733BCA">
        <w:trPr>
          <w:trHeight w:val="584"/>
          <w:jc w:val="center"/>
        </w:trPr>
        <w:tc>
          <w:tcPr>
            <w:tcW w:w="1789" w:type="dxa"/>
            <w:vMerge/>
            <w:vAlign w:val="center"/>
          </w:tcPr>
          <w:p w:rsidR="003B2F27" w:rsidRPr="00D17728" w:rsidRDefault="003B2F27" w:rsidP="005B7138">
            <w:pPr>
              <w:widowControl w:val="0"/>
              <w:spacing w:after="120"/>
              <w:jc w:val="center"/>
              <w:rPr>
                <w:rFonts w:ascii="GHEA Grapalat" w:hAnsi="GHEA Grapalat"/>
                <w:sz w:val="16"/>
                <w:szCs w:val="16"/>
              </w:rPr>
            </w:pPr>
          </w:p>
        </w:tc>
        <w:tc>
          <w:tcPr>
            <w:tcW w:w="1989" w:type="dxa"/>
            <w:vMerge/>
            <w:vAlign w:val="center"/>
          </w:tcPr>
          <w:p w:rsidR="003B2F27" w:rsidRPr="00D17728" w:rsidRDefault="003B2F27" w:rsidP="005B7138">
            <w:pPr>
              <w:widowControl w:val="0"/>
              <w:spacing w:after="120"/>
              <w:jc w:val="center"/>
              <w:rPr>
                <w:rFonts w:ascii="GHEA Grapalat" w:hAnsi="GHEA Grapalat"/>
                <w:sz w:val="16"/>
                <w:szCs w:val="16"/>
              </w:rPr>
            </w:pPr>
          </w:p>
        </w:tc>
        <w:tc>
          <w:tcPr>
            <w:tcW w:w="2408" w:type="dxa"/>
            <w:vMerge/>
            <w:vAlign w:val="center"/>
          </w:tcPr>
          <w:p w:rsidR="003B2F27" w:rsidRPr="00D17728" w:rsidRDefault="003B2F27" w:rsidP="005B7138">
            <w:pPr>
              <w:widowControl w:val="0"/>
              <w:spacing w:after="120"/>
              <w:jc w:val="center"/>
              <w:rPr>
                <w:rFonts w:ascii="GHEA Grapalat" w:hAnsi="GHEA Grapalat"/>
                <w:sz w:val="16"/>
                <w:szCs w:val="16"/>
              </w:rPr>
            </w:pPr>
          </w:p>
        </w:tc>
        <w:tc>
          <w:tcPr>
            <w:tcW w:w="856" w:type="dxa"/>
            <w:vMerge/>
            <w:vAlign w:val="center"/>
          </w:tcPr>
          <w:p w:rsidR="003B2F27" w:rsidRPr="00D17728" w:rsidRDefault="003B2F27" w:rsidP="005B7138">
            <w:pPr>
              <w:widowControl w:val="0"/>
              <w:spacing w:after="120"/>
              <w:jc w:val="center"/>
              <w:rPr>
                <w:rFonts w:ascii="GHEA Grapalat" w:hAnsi="GHEA Grapalat"/>
                <w:sz w:val="16"/>
                <w:szCs w:val="16"/>
              </w:rPr>
            </w:pPr>
          </w:p>
        </w:tc>
        <w:tc>
          <w:tcPr>
            <w:tcW w:w="996" w:type="dxa"/>
            <w:vMerge/>
            <w:vAlign w:val="center"/>
          </w:tcPr>
          <w:p w:rsidR="003B2F27" w:rsidRPr="00D17728" w:rsidRDefault="003B2F27" w:rsidP="005B7138">
            <w:pPr>
              <w:widowControl w:val="0"/>
              <w:spacing w:after="120"/>
              <w:jc w:val="center"/>
              <w:rPr>
                <w:rFonts w:ascii="GHEA Grapalat" w:hAnsi="GHEA Grapalat"/>
                <w:sz w:val="16"/>
                <w:szCs w:val="16"/>
              </w:rPr>
            </w:pPr>
          </w:p>
        </w:tc>
        <w:tc>
          <w:tcPr>
            <w:tcW w:w="712" w:type="dxa"/>
            <w:vMerge/>
            <w:vAlign w:val="center"/>
          </w:tcPr>
          <w:p w:rsidR="003B2F27" w:rsidRPr="00D17728" w:rsidRDefault="003B2F27" w:rsidP="005B7138">
            <w:pPr>
              <w:widowControl w:val="0"/>
              <w:spacing w:after="120"/>
              <w:jc w:val="center"/>
              <w:rPr>
                <w:rFonts w:ascii="GHEA Grapalat" w:hAnsi="GHEA Grapalat"/>
                <w:sz w:val="16"/>
                <w:szCs w:val="16"/>
              </w:rPr>
            </w:pPr>
          </w:p>
        </w:tc>
        <w:tc>
          <w:tcPr>
            <w:tcW w:w="2280" w:type="dxa"/>
            <w:vAlign w:val="center"/>
          </w:tcPr>
          <w:p w:rsidR="003B2F27" w:rsidRPr="00D17728" w:rsidRDefault="003B2F27" w:rsidP="005B7138">
            <w:pPr>
              <w:widowControl w:val="0"/>
              <w:spacing w:after="120"/>
              <w:jc w:val="center"/>
              <w:rPr>
                <w:rFonts w:ascii="GHEA Grapalat" w:hAnsi="GHEA Grapalat"/>
                <w:sz w:val="16"/>
                <w:szCs w:val="16"/>
              </w:rPr>
            </w:pPr>
            <w:r w:rsidRPr="00D17728">
              <w:rPr>
                <w:rFonts w:ascii="GHEA Grapalat" w:hAnsi="GHEA Grapalat"/>
                <w:sz w:val="16"/>
                <w:szCs w:val="16"/>
              </w:rPr>
              <w:t>адрес</w:t>
            </w:r>
          </w:p>
        </w:tc>
        <w:tc>
          <w:tcPr>
            <w:tcW w:w="2426" w:type="dxa"/>
            <w:vAlign w:val="center"/>
          </w:tcPr>
          <w:p w:rsidR="003B2F27" w:rsidRPr="00D17728" w:rsidRDefault="003B2F27" w:rsidP="005B7138">
            <w:pPr>
              <w:widowControl w:val="0"/>
              <w:spacing w:after="120"/>
              <w:jc w:val="center"/>
              <w:rPr>
                <w:rFonts w:ascii="GHEA Grapalat" w:hAnsi="GHEA Grapalat"/>
                <w:sz w:val="16"/>
                <w:szCs w:val="16"/>
                <w:lang w:val="en-US"/>
              </w:rPr>
            </w:pPr>
            <w:r w:rsidRPr="00D17728">
              <w:rPr>
                <w:rFonts w:ascii="GHEA Grapalat" w:hAnsi="GHEA Grapalat"/>
                <w:sz w:val="16"/>
                <w:szCs w:val="16"/>
              </w:rPr>
              <w:t>срок</w:t>
            </w:r>
            <w:r w:rsidRPr="00D17728">
              <w:rPr>
                <w:rStyle w:val="FootnoteReference"/>
                <w:rFonts w:ascii="GHEA Grapalat" w:hAnsi="GHEA Grapalat"/>
                <w:sz w:val="16"/>
                <w:szCs w:val="16"/>
              </w:rPr>
              <w:footnoteReference w:customMarkFollows="1" w:id="17"/>
              <w:t>**</w:t>
            </w:r>
          </w:p>
        </w:tc>
      </w:tr>
      <w:tr w:rsidR="003946AD" w:rsidRPr="00E40AC8" w:rsidTr="00733BCA">
        <w:trPr>
          <w:trHeight w:val="932"/>
          <w:jc w:val="center"/>
        </w:trPr>
        <w:tc>
          <w:tcPr>
            <w:tcW w:w="1789" w:type="dxa"/>
            <w:vAlign w:val="center"/>
          </w:tcPr>
          <w:p w:rsidR="003946AD" w:rsidRPr="003C28C0" w:rsidRDefault="003946AD" w:rsidP="003946AD">
            <w:pPr>
              <w:jc w:val="center"/>
            </w:pPr>
            <w:r w:rsidRPr="003C28C0">
              <w:t>1</w:t>
            </w:r>
          </w:p>
        </w:tc>
        <w:tc>
          <w:tcPr>
            <w:tcW w:w="1989" w:type="dxa"/>
            <w:vAlign w:val="center"/>
          </w:tcPr>
          <w:p w:rsidR="003946AD" w:rsidRPr="00E352F6" w:rsidRDefault="003946AD" w:rsidP="003946AD">
            <w:pPr>
              <w:jc w:val="center"/>
              <w:rPr>
                <w:rFonts w:ascii="GHEA Grapalat" w:hAnsi="GHEA Grapalat"/>
                <w:sz w:val="16"/>
                <w:szCs w:val="16"/>
              </w:rPr>
            </w:pPr>
            <w:r w:rsidRPr="00CF5621">
              <w:rPr>
                <w:rFonts w:ascii="GHEA Grapalat" w:hAnsi="GHEA Grapalat"/>
                <w:sz w:val="16"/>
                <w:szCs w:val="16"/>
              </w:rPr>
              <w:t>50711100/</w:t>
            </w:r>
            <w:r>
              <w:rPr>
                <w:rFonts w:ascii="GHEA Grapalat" w:hAnsi="GHEA Grapalat"/>
                <w:sz w:val="16"/>
                <w:szCs w:val="16"/>
              </w:rPr>
              <w:t>2</w:t>
            </w:r>
          </w:p>
        </w:tc>
        <w:tc>
          <w:tcPr>
            <w:tcW w:w="2408" w:type="dxa"/>
            <w:vAlign w:val="center"/>
          </w:tcPr>
          <w:p w:rsidR="00836D17" w:rsidRPr="00836D17" w:rsidRDefault="00836D17" w:rsidP="00836D17">
            <w:pPr>
              <w:pStyle w:val="HTMLPreformatted"/>
              <w:shd w:val="clear" w:color="auto" w:fill="F8F9FA"/>
              <w:spacing w:line="540" w:lineRule="atLeast"/>
              <w:rPr>
                <w:rFonts w:ascii="inherit" w:hAnsi="inherit"/>
                <w:color w:val="222222"/>
              </w:rPr>
            </w:pPr>
            <w:r w:rsidRPr="00836D17">
              <w:rPr>
                <w:rFonts w:ascii="inherit" w:hAnsi="inherit"/>
                <w:color w:val="222222"/>
                <w:lang w:val="ru-RU"/>
              </w:rPr>
              <w:t xml:space="preserve">См. </w:t>
            </w:r>
            <w:proofErr w:type="spellStart"/>
            <w:r w:rsidRPr="00836D17">
              <w:rPr>
                <w:rFonts w:ascii="inherit" w:hAnsi="inherit"/>
                <w:color w:val="222222"/>
              </w:rPr>
              <w:t>Приложение</w:t>
            </w:r>
            <w:proofErr w:type="spellEnd"/>
            <w:r w:rsidRPr="00836D17">
              <w:rPr>
                <w:rFonts w:ascii="inherit" w:hAnsi="inherit"/>
                <w:color w:val="222222"/>
              </w:rPr>
              <w:t xml:space="preserve"> </w:t>
            </w:r>
            <w:r w:rsidRPr="00836D17">
              <w:rPr>
                <w:rFonts w:ascii="inherit" w:hAnsi="inherit"/>
                <w:color w:val="222222"/>
                <w:lang w:val="ru-RU"/>
              </w:rPr>
              <w:t xml:space="preserve"> 1.1</w:t>
            </w:r>
          </w:p>
          <w:p w:rsidR="003946AD" w:rsidRPr="00836D17" w:rsidRDefault="003946AD" w:rsidP="003946AD">
            <w:pPr>
              <w:jc w:val="center"/>
              <w:rPr>
                <w:rFonts w:ascii="GHEA Grapalat" w:hAnsi="GHEA Grapalat"/>
                <w:sz w:val="20"/>
                <w:szCs w:val="20"/>
              </w:rPr>
            </w:pPr>
          </w:p>
        </w:tc>
        <w:tc>
          <w:tcPr>
            <w:tcW w:w="856" w:type="dxa"/>
            <w:vAlign w:val="center"/>
          </w:tcPr>
          <w:p w:rsidR="003946AD" w:rsidRPr="003C28C0" w:rsidRDefault="003946AD" w:rsidP="003946AD">
            <w:r w:rsidRPr="003C28C0">
              <w:t xml:space="preserve">  драм</w:t>
            </w:r>
          </w:p>
        </w:tc>
        <w:tc>
          <w:tcPr>
            <w:tcW w:w="996" w:type="dxa"/>
            <w:vAlign w:val="center"/>
          </w:tcPr>
          <w:p w:rsidR="003946AD" w:rsidRPr="003C28C0" w:rsidRDefault="003946AD" w:rsidP="003946AD"/>
        </w:tc>
        <w:tc>
          <w:tcPr>
            <w:tcW w:w="712" w:type="dxa"/>
            <w:vAlign w:val="center"/>
          </w:tcPr>
          <w:p w:rsidR="003946AD" w:rsidRPr="003C28C0" w:rsidRDefault="003946AD" w:rsidP="003946AD"/>
          <w:p w:rsidR="003946AD" w:rsidRPr="003C28C0" w:rsidRDefault="003946AD" w:rsidP="003946AD">
            <w:r w:rsidRPr="003C28C0">
              <w:t>1</w:t>
            </w:r>
          </w:p>
        </w:tc>
        <w:tc>
          <w:tcPr>
            <w:tcW w:w="2280" w:type="dxa"/>
            <w:vAlign w:val="center"/>
          </w:tcPr>
          <w:p w:rsidR="003946AD" w:rsidRPr="00D17728" w:rsidRDefault="00733BCA" w:rsidP="00733BCA">
            <w:pPr>
              <w:rPr>
                <w:sz w:val="16"/>
                <w:szCs w:val="16"/>
              </w:rPr>
            </w:pPr>
            <w:r w:rsidRPr="00D17728">
              <w:rPr>
                <w:sz w:val="16"/>
                <w:szCs w:val="16"/>
              </w:rPr>
              <w:t xml:space="preserve">Правительственные здания </w:t>
            </w:r>
            <w:r w:rsidRPr="00D17728">
              <w:rPr>
                <w:sz w:val="16"/>
                <w:szCs w:val="16"/>
                <w:lang w:val="en-US"/>
              </w:rPr>
              <w:t>N</w:t>
            </w:r>
            <w:r w:rsidRPr="00D17728">
              <w:rPr>
                <w:sz w:val="16"/>
                <w:szCs w:val="16"/>
              </w:rPr>
              <w:t xml:space="preserve">2 </w:t>
            </w:r>
            <w:r>
              <w:rPr>
                <w:sz w:val="16"/>
                <w:szCs w:val="16"/>
              </w:rPr>
              <w:t xml:space="preserve"> (</w:t>
            </w:r>
            <w:r w:rsidR="003946AD" w:rsidRPr="00D17728">
              <w:rPr>
                <w:sz w:val="16"/>
                <w:szCs w:val="16"/>
              </w:rPr>
              <w:t>г.Ереван, Вазгена Саргсяна 3,3/8/</w:t>
            </w:r>
            <w:r>
              <w:rPr>
                <w:sz w:val="16"/>
                <w:szCs w:val="16"/>
              </w:rPr>
              <w:t>)</w:t>
            </w:r>
            <w:r w:rsidR="003946AD" w:rsidRPr="00D17728">
              <w:rPr>
                <w:sz w:val="16"/>
                <w:szCs w:val="16"/>
              </w:rPr>
              <w:t xml:space="preserve"> П</w:t>
            </w:r>
            <w:r>
              <w:rPr>
                <w:sz w:val="16"/>
                <w:szCs w:val="16"/>
              </w:rPr>
              <w:t xml:space="preserve">равительственное здание </w:t>
            </w:r>
            <w:r w:rsidR="003946AD" w:rsidRPr="00D17728">
              <w:rPr>
                <w:sz w:val="16"/>
                <w:szCs w:val="16"/>
                <w:lang w:val="en-US"/>
              </w:rPr>
              <w:t>N</w:t>
            </w:r>
            <w:r w:rsidR="003946AD" w:rsidRPr="00D17728">
              <w:rPr>
                <w:sz w:val="16"/>
                <w:szCs w:val="16"/>
              </w:rPr>
              <w:t>3</w:t>
            </w:r>
          </w:p>
        </w:tc>
        <w:tc>
          <w:tcPr>
            <w:tcW w:w="2426" w:type="dxa"/>
            <w:vAlign w:val="center"/>
          </w:tcPr>
          <w:p w:rsidR="003946AD" w:rsidRPr="00836D17" w:rsidRDefault="003946AD" w:rsidP="00836D17">
            <w:pPr>
              <w:rPr>
                <w:sz w:val="16"/>
                <w:szCs w:val="16"/>
              </w:rPr>
            </w:pPr>
            <w:r w:rsidRPr="00836D17">
              <w:rPr>
                <w:sz w:val="16"/>
                <w:szCs w:val="16"/>
              </w:rPr>
              <w:t>Со дня вступления в силу прав и обязанностей сторон, предусмотренных договором до 25.12.2020.</w:t>
            </w:r>
          </w:p>
        </w:tc>
      </w:tr>
      <w:tr w:rsidR="00733BCA" w:rsidRPr="00E40AC8" w:rsidTr="00733BCA">
        <w:trPr>
          <w:trHeight w:val="932"/>
          <w:jc w:val="center"/>
        </w:trPr>
        <w:tc>
          <w:tcPr>
            <w:tcW w:w="1789" w:type="dxa"/>
            <w:vAlign w:val="center"/>
          </w:tcPr>
          <w:p w:rsidR="00733BCA" w:rsidRPr="003C28C0" w:rsidRDefault="00733BCA" w:rsidP="00733BCA"/>
          <w:p w:rsidR="00733BCA" w:rsidRPr="003C28C0" w:rsidRDefault="00733BCA" w:rsidP="00733BCA">
            <w:pPr>
              <w:jc w:val="center"/>
            </w:pPr>
            <w:r>
              <w:t>2</w:t>
            </w:r>
          </w:p>
        </w:tc>
        <w:tc>
          <w:tcPr>
            <w:tcW w:w="1989" w:type="dxa"/>
            <w:vAlign w:val="center"/>
          </w:tcPr>
          <w:p w:rsidR="00733BCA" w:rsidRPr="00E352F6" w:rsidRDefault="00733BCA" w:rsidP="00733BCA">
            <w:pPr>
              <w:jc w:val="center"/>
              <w:rPr>
                <w:rFonts w:ascii="GHEA Grapalat" w:hAnsi="GHEA Grapalat"/>
                <w:sz w:val="16"/>
                <w:szCs w:val="16"/>
              </w:rPr>
            </w:pPr>
            <w:r w:rsidRPr="00CF5621">
              <w:rPr>
                <w:rFonts w:ascii="GHEA Grapalat" w:hAnsi="GHEA Grapalat"/>
                <w:sz w:val="16"/>
                <w:szCs w:val="16"/>
              </w:rPr>
              <w:t>50711100/</w:t>
            </w:r>
            <w:r>
              <w:rPr>
                <w:rFonts w:ascii="GHEA Grapalat" w:hAnsi="GHEA Grapalat"/>
                <w:sz w:val="16"/>
                <w:szCs w:val="16"/>
              </w:rPr>
              <w:t>3</w:t>
            </w:r>
          </w:p>
        </w:tc>
        <w:tc>
          <w:tcPr>
            <w:tcW w:w="2408" w:type="dxa"/>
            <w:vAlign w:val="center"/>
          </w:tcPr>
          <w:p w:rsidR="00733BCA" w:rsidRPr="00836D17" w:rsidRDefault="00733BCA" w:rsidP="00733BCA">
            <w:pPr>
              <w:pStyle w:val="HTMLPreformatted"/>
              <w:shd w:val="clear" w:color="auto" w:fill="F8F9FA"/>
              <w:spacing w:line="540" w:lineRule="atLeast"/>
              <w:rPr>
                <w:rFonts w:ascii="inherit" w:hAnsi="inherit"/>
                <w:color w:val="222222"/>
              </w:rPr>
            </w:pPr>
            <w:r w:rsidRPr="00836D17">
              <w:rPr>
                <w:rFonts w:ascii="inherit" w:hAnsi="inherit"/>
                <w:color w:val="222222"/>
                <w:lang w:val="ru-RU"/>
              </w:rPr>
              <w:t xml:space="preserve">См. </w:t>
            </w:r>
            <w:proofErr w:type="spellStart"/>
            <w:r w:rsidRPr="00836D17">
              <w:rPr>
                <w:rFonts w:ascii="inherit" w:hAnsi="inherit"/>
                <w:color w:val="222222"/>
              </w:rPr>
              <w:t>Приложение</w:t>
            </w:r>
            <w:proofErr w:type="spellEnd"/>
            <w:r w:rsidRPr="00836D17">
              <w:rPr>
                <w:rFonts w:ascii="inherit" w:hAnsi="inherit"/>
                <w:color w:val="222222"/>
              </w:rPr>
              <w:t xml:space="preserve"> </w:t>
            </w:r>
            <w:r>
              <w:rPr>
                <w:rFonts w:ascii="inherit" w:hAnsi="inherit"/>
                <w:color w:val="222222"/>
                <w:lang w:val="ru-RU"/>
              </w:rPr>
              <w:t xml:space="preserve"> 1.2</w:t>
            </w:r>
          </w:p>
          <w:p w:rsidR="00733BCA" w:rsidRPr="00836D17" w:rsidRDefault="00733BCA" w:rsidP="00733BCA">
            <w:pPr>
              <w:jc w:val="center"/>
              <w:rPr>
                <w:rFonts w:ascii="GHEA Grapalat" w:hAnsi="GHEA Grapalat"/>
                <w:sz w:val="20"/>
                <w:szCs w:val="20"/>
              </w:rPr>
            </w:pPr>
          </w:p>
        </w:tc>
        <w:tc>
          <w:tcPr>
            <w:tcW w:w="856" w:type="dxa"/>
            <w:vAlign w:val="center"/>
          </w:tcPr>
          <w:p w:rsidR="00733BCA" w:rsidRPr="003C28C0" w:rsidRDefault="00733BCA" w:rsidP="00733BCA">
            <w:r w:rsidRPr="003C28C0">
              <w:t xml:space="preserve">   драм</w:t>
            </w:r>
          </w:p>
        </w:tc>
        <w:tc>
          <w:tcPr>
            <w:tcW w:w="996" w:type="dxa"/>
            <w:vAlign w:val="center"/>
          </w:tcPr>
          <w:p w:rsidR="00733BCA" w:rsidRPr="003C28C0" w:rsidRDefault="00733BCA" w:rsidP="00733BCA"/>
        </w:tc>
        <w:tc>
          <w:tcPr>
            <w:tcW w:w="712" w:type="dxa"/>
            <w:vAlign w:val="center"/>
          </w:tcPr>
          <w:p w:rsidR="00733BCA" w:rsidRPr="003C28C0" w:rsidRDefault="00733BCA" w:rsidP="00733BCA">
            <w:r w:rsidRPr="003C28C0">
              <w:t>1</w:t>
            </w:r>
          </w:p>
        </w:tc>
        <w:tc>
          <w:tcPr>
            <w:tcW w:w="2280" w:type="dxa"/>
            <w:vAlign w:val="center"/>
          </w:tcPr>
          <w:p w:rsidR="00733BCA" w:rsidRPr="00D17728" w:rsidRDefault="00733BCA" w:rsidP="00733BCA">
            <w:pPr>
              <w:rPr>
                <w:sz w:val="16"/>
                <w:szCs w:val="16"/>
              </w:rPr>
            </w:pPr>
            <w:r w:rsidRPr="00D17728">
              <w:rPr>
                <w:sz w:val="16"/>
                <w:szCs w:val="16"/>
              </w:rPr>
              <w:t xml:space="preserve">Правительственные здания </w:t>
            </w:r>
            <w:r w:rsidRPr="00D17728">
              <w:rPr>
                <w:sz w:val="16"/>
                <w:szCs w:val="16"/>
                <w:lang w:val="en-US"/>
              </w:rPr>
              <w:t>N</w:t>
            </w:r>
            <w:r w:rsidRPr="00D17728">
              <w:rPr>
                <w:sz w:val="16"/>
                <w:szCs w:val="16"/>
              </w:rPr>
              <w:t xml:space="preserve">2 </w:t>
            </w:r>
            <w:r>
              <w:rPr>
                <w:sz w:val="16"/>
                <w:szCs w:val="16"/>
              </w:rPr>
              <w:t xml:space="preserve"> (</w:t>
            </w:r>
            <w:r w:rsidRPr="00D17728">
              <w:rPr>
                <w:sz w:val="16"/>
                <w:szCs w:val="16"/>
              </w:rPr>
              <w:t>г.Ереван, Вазгена Саргсяна 3,3/8/</w:t>
            </w:r>
            <w:r>
              <w:rPr>
                <w:sz w:val="16"/>
                <w:szCs w:val="16"/>
              </w:rPr>
              <w:t>)</w:t>
            </w:r>
            <w:r w:rsidRPr="00D17728">
              <w:rPr>
                <w:sz w:val="16"/>
                <w:szCs w:val="16"/>
              </w:rPr>
              <w:t xml:space="preserve"> П</w:t>
            </w:r>
            <w:r>
              <w:rPr>
                <w:sz w:val="16"/>
                <w:szCs w:val="16"/>
              </w:rPr>
              <w:t xml:space="preserve">равительственное здание </w:t>
            </w:r>
            <w:r w:rsidRPr="00D17728">
              <w:rPr>
                <w:sz w:val="16"/>
                <w:szCs w:val="16"/>
                <w:lang w:val="en-US"/>
              </w:rPr>
              <w:t>N</w:t>
            </w:r>
            <w:r w:rsidRPr="00D17728">
              <w:rPr>
                <w:sz w:val="16"/>
                <w:szCs w:val="16"/>
              </w:rPr>
              <w:t>3</w:t>
            </w:r>
          </w:p>
        </w:tc>
        <w:tc>
          <w:tcPr>
            <w:tcW w:w="2426" w:type="dxa"/>
            <w:vAlign w:val="center"/>
          </w:tcPr>
          <w:p w:rsidR="00733BCA" w:rsidRPr="00836D17" w:rsidRDefault="00733BCA" w:rsidP="00733BCA">
            <w:pPr>
              <w:rPr>
                <w:sz w:val="16"/>
                <w:szCs w:val="16"/>
              </w:rPr>
            </w:pPr>
            <w:r w:rsidRPr="00836D17">
              <w:rPr>
                <w:sz w:val="16"/>
                <w:szCs w:val="16"/>
              </w:rPr>
              <w:t>Со дня вступления в силу прав и обязанностей сторон, предусмотренных договором до 25.12.2020.</w:t>
            </w:r>
          </w:p>
        </w:tc>
      </w:tr>
    </w:tbl>
    <w:p w:rsidR="00B5771F" w:rsidRPr="00577D1B" w:rsidRDefault="00E7599D" w:rsidP="00B5771F">
      <w:pPr>
        <w:ind w:right="991"/>
        <w:rPr>
          <w:rFonts w:ascii="GHEA Grapalat" w:hAnsi="GHEA Grapalat"/>
          <w:b/>
        </w:rPr>
      </w:pPr>
      <w:r w:rsidRPr="00577D1B">
        <w:rPr>
          <w:rFonts w:ascii="GHEA Grapalat" w:hAnsi="GHEA Grapalat"/>
          <w:b/>
        </w:rPr>
        <w:t xml:space="preserve">Приложение 1.1  </w:t>
      </w:r>
      <w:r w:rsidR="00B5771F" w:rsidRPr="00577D1B">
        <w:rPr>
          <w:rFonts w:ascii="GHEA Grapalat" w:hAnsi="GHEA Grapalat"/>
          <w:b/>
        </w:rPr>
        <w:t xml:space="preserve">Профессиональное программное обеспечение и техническое обслуживание автоматических проходных систем  </w:t>
      </w:r>
      <w:r w:rsidR="00B5771F" w:rsidRPr="00577D1B">
        <w:rPr>
          <w:rStyle w:val="Emphasis"/>
          <w:rFonts w:ascii="GHEA Grapalat" w:hAnsi="GHEA Grapalat"/>
          <w:b/>
          <w:i w:val="0"/>
        </w:rPr>
        <w:t xml:space="preserve">Orion </w:t>
      </w:r>
      <w:r w:rsidR="00B5771F" w:rsidRPr="00577D1B">
        <w:rPr>
          <w:rFonts w:ascii="GHEA Grapalat" w:hAnsi="GHEA Grapalat"/>
          <w:b/>
        </w:rPr>
        <w:t xml:space="preserve"> состоящих из 12 - контрольно-пропускных пунктов Perco T-5 и 2 С2000 контроллеров расположенных в правительственном здании </w:t>
      </w:r>
      <w:r w:rsidR="00B5771F" w:rsidRPr="00577D1B">
        <w:rPr>
          <w:rFonts w:ascii="GHEA Grapalat" w:hAnsi="GHEA Grapalat"/>
          <w:b/>
          <w:lang w:val="en-US"/>
        </w:rPr>
        <w:t>N</w:t>
      </w:r>
      <w:r w:rsidR="00B5771F" w:rsidRPr="00577D1B">
        <w:rPr>
          <w:rFonts w:ascii="GHEA Grapalat" w:hAnsi="GHEA Grapalat"/>
          <w:b/>
        </w:rPr>
        <w:t xml:space="preserve">2 и автоматических проходных систем  состоявших из   </w:t>
      </w:r>
      <w:r w:rsidR="0033693B" w:rsidRPr="00577D1B">
        <w:rPr>
          <w:rFonts w:ascii="GHEA Grapalat" w:hAnsi="GHEA Grapalat"/>
          <w:b/>
        </w:rPr>
        <w:t>6</w:t>
      </w:r>
      <w:r w:rsidR="00B5771F" w:rsidRPr="00577D1B">
        <w:rPr>
          <w:rFonts w:ascii="GHEA Grapalat" w:hAnsi="GHEA Grapalat"/>
          <w:b/>
        </w:rPr>
        <w:t xml:space="preserve"> контрольно-пропускных пунктов и 3 компьютеров, расположенных в правительственном здании </w:t>
      </w:r>
      <w:r w:rsidR="00B5771F" w:rsidRPr="00577D1B">
        <w:rPr>
          <w:rFonts w:ascii="GHEA Grapalat" w:hAnsi="GHEA Grapalat"/>
          <w:b/>
          <w:lang w:val="en-US"/>
        </w:rPr>
        <w:t>N</w:t>
      </w:r>
      <w:r w:rsidR="00B5771F" w:rsidRPr="00577D1B">
        <w:rPr>
          <w:rFonts w:ascii="GHEA Grapalat" w:hAnsi="GHEA Grapalat"/>
          <w:b/>
        </w:rPr>
        <w:t xml:space="preserve">3 которое включает </w:t>
      </w:r>
    </w:p>
    <w:p w:rsidR="00B5771F" w:rsidRPr="00577D1B" w:rsidRDefault="00B5771F" w:rsidP="00B5771F">
      <w:pPr>
        <w:ind w:right="991"/>
        <w:contextualSpacing/>
        <w:rPr>
          <w:rStyle w:val="Emphasis"/>
          <w:rFonts w:ascii="GHEA Grapalat" w:hAnsi="GHEA Grapalat"/>
          <w:i w:val="0"/>
        </w:rPr>
      </w:pPr>
      <w:r w:rsidRPr="00577D1B">
        <w:rPr>
          <w:rStyle w:val="Emphasis"/>
          <w:rFonts w:ascii="GHEA Grapalat" w:hAnsi="GHEA Grapalat"/>
          <w:i w:val="0"/>
        </w:rPr>
        <w:t>-Общее тестирование системы, полный программный и технический осмотр, отладка, настройка функций, отладка функций для обеспечения бесперебойной работы и безопасной эксплуатации, для обеспечения нормального режима работы</w:t>
      </w:r>
      <w:r w:rsidR="00EC55E7" w:rsidRPr="00577D1B">
        <w:rPr>
          <w:rStyle w:val="Emphasis"/>
          <w:rFonts w:ascii="GHEA Grapalat" w:hAnsi="GHEA Grapalat"/>
          <w:i w:val="0"/>
        </w:rPr>
        <w:t xml:space="preserve"> через каждые 2 дня</w:t>
      </w:r>
      <w:r w:rsidRPr="00577D1B">
        <w:rPr>
          <w:rStyle w:val="Emphasis"/>
          <w:rFonts w:ascii="GHEA Grapalat" w:hAnsi="GHEA Grapalat"/>
          <w:i w:val="0"/>
        </w:rPr>
        <w:t xml:space="preserve"> </w:t>
      </w:r>
      <w:r w:rsidR="00980B14" w:rsidRPr="00577D1B">
        <w:t>Со дня вступления в силу прав и обязанностей сторон, предусмотренных договором до 25.12.2020</w:t>
      </w:r>
      <w:r w:rsidR="0033693B" w:rsidRPr="00577D1B">
        <w:rPr>
          <w:rStyle w:val="Emphasis"/>
          <w:rFonts w:ascii="GHEA Grapalat" w:hAnsi="GHEA Grapalat"/>
          <w:b/>
          <w:i w:val="0"/>
        </w:rPr>
        <w:t xml:space="preserve"> но не реже, чем </w:t>
      </w:r>
      <w:r w:rsidR="00EC55E7" w:rsidRPr="00577D1B">
        <w:rPr>
          <w:rStyle w:val="Emphasis"/>
          <w:rFonts w:ascii="GHEA Grapalat" w:hAnsi="GHEA Grapalat"/>
          <w:b/>
          <w:i w:val="0"/>
        </w:rPr>
        <w:t>3</w:t>
      </w:r>
      <w:r w:rsidR="0033693B" w:rsidRPr="00577D1B">
        <w:rPr>
          <w:rStyle w:val="Emphasis"/>
          <w:rFonts w:ascii="GHEA Grapalat" w:hAnsi="GHEA Grapalat"/>
          <w:b/>
          <w:i w:val="0"/>
        </w:rPr>
        <w:t xml:space="preserve"> раза в неделю </w:t>
      </w:r>
      <w:r w:rsidRPr="00577D1B">
        <w:rPr>
          <w:rStyle w:val="Emphasis"/>
          <w:rFonts w:ascii="GHEA Grapalat" w:hAnsi="GHEA Grapalat"/>
          <w:b/>
          <w:i w:val="0"/>
        </w:rPr>
        <w:t>в</w:t>
      </w:r>
      <w:r w:rsidR="009E5C30" w:rsidRPr="00577D1B">
        <w:rPr>
          <w:rStyle w:val="Emphasis"/>
          <w:rFonts w:ascii="GHEA Grapalat" w:hAnsi="GHEA Grapalat"/>
          <w:b/>
          <w:i w:val="0"/>
        </w:rPr>
        <w:t xml:space="preserve"> течении всего</w:t>
      </w:r>
      <w:r w:rsidRPr="00577D1B">
        <w:rPr>
          <w:rStyle w:val="Emphasis"/>
          <w:rFonts w:ascii="GHEA Grapalat" w:hAnsi="GHEA Grapalat"/>
          <w:b/>
          <w:i w:val="0"/>
        </w:rPr>
        <w:t xml:space="preserve"> 2020год</w:t>
      </w:r>
      <w:r w:rsidR="009E5C30" w:rsidRPr="00577D1B">
        <w:rPr>
          <w:rStyle w:val="Emphasis"/>
          <w:rFonts w:ascii="GHEA Grapalat" w:hAnsi="GHEA Grapalat"/>
          <w:b/>
          <w:i w:val="0"/>
        </w:rPr>
        <w:t>а</w:t>
      </w:r>
      <w:r w:rsidRPr="00577D1B">
        <w:rPr>
          <w:rStyle w:val="Emphasis"/>
          <w:rFonts w:ascii="GHEA Grapalat" w:hAnsi="GHEA Grapalat"/>
          <w:b/>
          <w:i w:val="0"/>
        </w:rPr>
        <w:t>.</w:t>
      </w:r>
      <w:r w:rsidRPr="00577D1B">
        <w:rPr>
          <w:rStyle w:val="Emphasis"/>
          <w:rFonts w:ascii="GHEA Grapalat" w:hAnsi="GHEA Grapalat"/>
          <w:i w:val="0"/>
        </w:rPr>
        <w:t xml:space="preserve"> (средствами и ресурсами Исполнителя)</w:t>
      </w:r>
    </w:p>
    <w:p w:rsidR="00B5771F" w:rsidRPr="00577D1B" w:rsidRDefault="00B5771F" w:rsidP="00B5771F">
      <w:pPr>
        <w:ind w:right="991"/>
        <w:contextualSpacing/>
        <w:rPr>
          <w:rStyle w:val="Emphasis"/>
          <w:rFonts w:ascii="GHEA Grapalat" w:hAnsi="GHEA Grapalat"/>
          <w:i w:val="0"/>
          <w:lang w:val="hy-AM"/>
        </w:rPr>
      </w:pPr>
      <w:r w:rsidRPr="00577D1B">
        <w:rPr>
          <w:rStyle w:val="Emphasis"/>
          <w:rFonts w:ascii="GHEA Grapalat" w:hAnsi="GHEA Grapalat"/>
          <w:i w:val="0"/>
        </w:rPr>
        <w:t xml:space="preserve">-  </w:t>
      </w:r>
      <w:r w:rsidRPr="00577D1B">
        <w:rPr>
          <w:rStyle w:val="Emphasis"/>
          <w:rFonts w:ascii="GHEA Grapalat" w:hAnsi="GHEA Grapalat"/>
          <w:i w:val="0"/>
          <w:lang w:val="hy-AM"/>
        </w:rPr>
        <w:t>Реагирование</w:t>
      </w:r>
      <w:r w:rsidRPr="00577D1B">
        <w:rPr>
          <w:rStyle w:val="Emphasis"/>
          <w:rFonts w:ascii="GHEA Grapalat" w:hAnsi="GHEA Grapalat"/>
          <w:i w:val="0"/>
        </w:rPr>
        <w:t xml:space="preserve"> </w:t>
      </w:r>
      <w:r w:rsidRPr="00577D1B">
        <w:rPr>
          <w:rStyle w:val="Emphasis"/>
          <w:rFonts w:ascii="GHEA Grapalat" w:hAnsi="GHEA Grapalat"/>
          <w:i w:val="0"/>
          <w:lang w:val="hy-AM"/>
        </w:rPr>
        <w:t>на вызовы сотрудников в случае сбоев работы</w:t>
      </w:r>
      <w:r w:rsidRPr="00577D1B">
        <w:rPr>
          <w:rStyle w:val="Emphasis"/>
          <w:rFonts w:ascii="GHEA Grapalat" w:hAnsi="GHEA Grapalat"/>
          <w:i w:val="0"/>
        </w:rPr>
        <w:t>/услуги/</w:t>
      </w:r>
      <w:r w:rsidRPr="00577D1B">
        <w:rPr>
          <w:rStyle w:val="Emphasis"/>
          <w:rFonts w:ascii="GHEA Grapalat" w:hAnsi="GHEA Grapalat"/>
          <w:i w:val="0"/>
          <w:lang w:val="hy-AM"/>
        </w:rPr>
        <w:t xml:space="preserve"> (прибытие специалиста) -не позднее </w:t>
      </w:r>
      <w:r w:rsidR="009E5C30" w:rsidRPr="00577D1B">
        <w:rPr>
          <w:rStyle w:val="Emphasis"/>
          <w:rFonts w:ascii="GHEA Grapalat" w:hAnsi="GHEA Grapalat"/>
          <w:i w:val="0"/>
        </w:rPr>
        <w:t xml:space="preserve">чем в течении </w:t>
      </w:r>
      <w:r w:rsidR="00EC55E7" w:rsidRPr="00577D1B">
        <w:rPr>
          <w:rStyle w:val="Emphasis"/>
          <w:rFonts w:ascii="GHEA Grapalat" w:hAnsi="GHEA Grapalat"/>
          <w:i w:val="0"/>
        </w:rPr>
        <w:t>1</w:t>
      </w:r>
      <w:r w:rsidR="009E5C30" w:rsidRPr="00577D1B">
        <w:rPr>
          <w:rStyle w:val="Emphasis"/>
          <w:rFonts w:ascii="GHEA Grapalat" w:hAnsi="GHEA Grapalat"/>
          <w:i w:val="0"/>
        </w:rPr>
        <w:t xml:space="preserve"> час</w:t>
      </w:r>
      <w:r w:rsidR="00EC55E7" w:rsidRPr="00577D1B">
        <w:rPr>
          <w:rStyle w:val="Emphasis"/>
          <w:rFonts w:ascii="GHEA Grapalat" w:hAnsi="GHEA Grapalat"/>
          <w:i w:val="0"/>
        </w:rPr>
        <w:t>а</w:t>
      </w:r>
      <w:r w:rsidR="009E5C30" w:rsidRPr="00577D1B">
        <w:rPr>
          <w:rStyle w:val="Emphasis"/>
          <w:rFonts w:ascii="GHEA Grapalat" w:hAnsi="GHEA Grapalat"/>
          <w:i w:val="0"/>
        </w:rPr>
        <w:t xml:space="preserve">, </w:t>
      </w:r>
      <w:r w:rsidRPr="00577D1B">
        <w:rPr>
          <w:rStyle w:val="Emphasis"/>
          <w:rFonts w:ascii="GHEA Grapalat" w:hAnsi="GHEA Grapalat"/>
          <w:i w:val="0"/>
          <w:lang w:val="hy-AM"/>
        </w:rPr>
        <w:t xml:space="preserve"> в рабочее время и не позднее</w:t>
      </w:r>
      <w:r w:rsidR="009E5C30" w:rsidRPr="00577D1B">
        <w:rPr>
          <w:rStyle w:val="Emphasis"/>
          <w:rFonts w:ascii="GHEA Grapalat" w:hAnsi="GHEA Grapalat"/>
          <w:i w:val="0"/>
        </w:rPr>
        <w:t xml:space="preserve"> чем в течении</w:t>
      </w:r>
      <w:r w:rsidRPr="00577D1B">
        <w:rPr>
          <w:rStyle w:val="Emphasis"/>
          <w:rFonts w:ascii="GHEA Grapalat" w:hAnsi="GHEA Grapalat"/>
          <w:i w:val="0"/>
          <w:lang w:val="hy-AM"/>
        </w:rPr>
        <w:t xml:space="preserve"> </w:t>
      </w:r>
      <w:r w:rsidR="00EC55E7" w:rsidRPr="00577D1B">
        <w:rPr>
          <w:rStyle w:val="Emphasis"/>
          <w:rFonts w:ascii="GHEA Grapalat" w:hAnsi="GHEA Grapalat"/>
          <w:i w:val="0"/>
        </w:rPr>
        <w:t>4</w:t>
      </w:r>
      <w:r w:rsidRPr="00577D1B">
        <w:rPr>
          <w:rStyle w:val="Emphasis"/>
          <w:rFonts w:ascii="GHEA Grapalat" w:hAnsi="GHEA Grapalat"/>
          <w:i w:val="0"/>
          <w:lang w:val="hy-AM"/>
        </w:rPr>
        <w:t xml:space="preserve"> часов в нерабочее время (средствами и ресурсами</w:t>
      </w:r>
      <w:r w:rsidRPr="00577D1B">
        <w:rPr>
          <w:rStyle w:val="Emphasis"/>
          <w:rFonts w:ascii="GHEA Grapalat" w:hAnsi="GHEA Grapalat"/>
          <w:i w:val="0"/>
        </w:rPr>
        <w:t xml:space="preserve"> Исполнителя</w:t>
      </w:r>
      <w:r w:rsidRPr="00577D1B">
        <w:rPr>
          <w:rStyle w:val="Emphasis"/>
          <w:rFonts w:ascii="GHEA Grapalat" w:hAnsi="GHEA Grapalat"/>
          <w:i w:val="0"/>
          <w:lang w:val="hy-AM"/>
        </w:rPr>
        <w:t>)</w:t>
      </w:r>
    </w:p>
    <w:p w:rsidR="00B5771F" w:rsidRPr="00577D1B" w:rsidRDefault="00B5771F" w:rsidP="00B5771F">
      <w:pPr>
        <w:snapToGrid w:val="0"/>
        <w:ind w:right="991"/>
        <w:rPr>
          <w:rStyle w:val="Emphasis"/>
          <w:rFonts w:ascii="GHEA Grapalat" w:hAnsi="GHEA Grapalat"/>
          <w:i w:val="0"/>
        </w:rPr>
      </w:pPr>
      <w:r w:rsidRPr="00577D1B">
        <w:rPr>
          <w:rStyle w:val="Emphasis"/>
          <w:rFonts w:ascii="GHEA Grapalat" w:hAnsi="GHEA Grapalat"/>
          <w:i w:val="0"/>
        </w:rPr>
        <w:t xml:space="preserve">-  </w:t>
      </w:r>
      <w:r w:rsidRPr="00577D1B">
        <w:rPr>
          <w:rFonts w:ascii="GHEA Grapalat" w:hAnsi="GHEA Grapalat"/>
        </w:rPr>
        <w:t xml:space="preserve"> </w:t>
      </w:r>
      <w:r w:rsidRPr="00577D1B">
        <w:rPr>
          <w:rStyle w:val="Emphasis"/>
          <w:rFonts w:ascii="GHEA Grapalat" w:hAnsi="GHEA Grapalat"/>
          <w:i w:val="0"/>
        </w:rPr>
        <w:t>Устранение сбоев в раб</w:t>
      </w:r>
      <w:r w:rsidR="009E5C30" w:rsidRPr="00577D1B">
        <w:rPr>
          <w:rStyle w:val="Emphasis"/>
          <w:rFonts w:ascii="GHEA Grapalat" w:hAnsi="GHEA Grapalat"/>
          <w:i w:val="0"/>
        </w:rPr>
        <w:t xml:space="preserve">оте: не позднее, чем в течение </w:t>
      </w:r>
      <w:r w:rsidR="00EC55E7" w:rsidRPr="00577D1B">
        <w:rPr>
          <w:rStyle w:val="Emphasis"/>
          <w:rFonts w:ascii="GHEA Grapalat" w:hAnsi="GHEA Grapalat"/>
          <w:i w:val="0"/>
        </w:rPr>
        <w:t>2</w:t>
      </w:r>
      <w:r w:rsidRPr="00577D1B">
        <w:rPr>
          <w:rStyle w:val="Emphasis"/>
          <w:rFonts w:ascii="GHEA Grapalat" w:hAnsi="GHEA Grapalat"/>
          <w:i w:val="0"/>
        </w:rPr>
        <w:t xml:space="preserve"> рабочих часов после звонка в рабочее время и не позднее, чем через </w:t>
      </w:r>
      <w:r w:rsidR="00EC55E7" w:rsidRPr="00577D1B">
        <w:rPr>
          <w:rStyle w:val="Emphasis"/>
          <w:rFonts w:ascii="GHEA Grapalat" w:hAnsi="GHEA Grapalat"/>
          <w:i w:val="0"/>
        </w:rPr>
        <w:t>6</w:t>
      </w:r>
      <w:r w:rsidRPr="00577D1B">
        <w:rPr>
          <w:rStyle w:val="Emphasis"/>
          <w:rFonts w:ascii="GHEA Grapalat" w:hAnsi="GHEA Grapalat"/>
          <w:i w:val="0"/>
        </w:rPr>
        <w:t xml:space="preserve"> рабочих часов после звонка в нерабочее время (средствами и ресурсами Исполнителя)</w:t>
      </w:r>
    </w:p>
    <w:p w:rsidR="00B5771F" w:rsidRPr="00577D1B" w:rsidRDefault="00B5771F" w:rsidP="00B5771F">
      <w:pPr>
        <w:snapToGrid w:val="0"/>
        <w:ind w:right="991"/>
        <w:rPr>
          <w:rStyle w:val="Emphasis"/>
          <w:rFonts w:ascii="GHEA Grapalat" w:hAnsi="GHEA Grapalat"/>
          <w:i w:val="0"/>
          <w:lang w:val="hy-AM"/>
        </w:rPr>
      </w:pPr>
      <w:r w:rsidRPr="00577D1B">
        <w:rPr>
          <w:rStyle w:val="Emphasis"/>
          <w:rFonts w:ascii="GHEA Grapalat" w:hAnsi="GHEA Grapalat"/>
          <w:i w:val="0"/>
        </w:rPr>
        <w:lastRenderedPageBreak/>
        <w:t xml:space="preserve">- </w:t>
      </w:r>
      <w:r w:rsidRPr="00577D1B">
        <w:rPr>
          <w:rFonts w:ascii="GHEA Grapalat" w:hAnsi="GHEA Grapalat"/>
        </w:rPr>
        <w:t xml:space="preserve"> </w:t>
      </w:r>
      <w:r w:rsidRPr="00577D1B">
        <w:rPr>
          <w:rStyle w:val="Emphasis"/>
          <w:rFonts w:ascii="GHEA Grapalat" w:hAnsi="GHEA Grapalat"/>
          <w:i w:val="0"/>
          <w:lang w:val="hy-AM"/>
        </w:rPr>
        <w:t>Устранение неисправностей устройств и оборудований</w:t>
      </w:r>
      <w:r w:rsidRPr="00577D1B">
        <w:rPr>
          <w:rStyle w:val="Emphasis"/>
          <w:rFonts w:ascii="GHEA Grapalat" w:hAnsi="GHEA Grapalat"/>
          <w:i w:val="0"/>
        </w:rPr>
        <w:t xml:space="preserve"> </w:t>
      </w:r>
      <w:r w:rsidRPr="00577D1B">
        <w:rPr>
          <w:rStyle w:val="Emphasis"/>
          <w:rFonts w:ascii="GHEA Grapalat" w:hAnsi="GHEA Grapalat"/>
          <w:i w:val="0"/>
          <w:lang w:val="hy-AM"/>
        </w:rPr>
        <w:t xml:space="preserve">(запасными частями, </w:t>
      </w:r>
      <w:r w:rsidRPr="00577D1B">
        <w:rPr>
          <w:rStyle w:val="Emphasis"/>
          <w:rFonts w:ascii="GHEA Grapalat" w:hAnsi="GHEA Grapalat"/>
          <w:i w:val="0"/>
        </w:rPr>
        <w:t>п</w:t>
      </w:r>
      <w:r w:rsidRPr="00577D1B">
        <w:rPr>
          <w:rStyle w:val="Emphasis"/>
          <w:rFonts w:ascii="GHEA Grapalat" w:hAnsi="GHEA Grapalat"/>
          <w:i w:val="0"/>
          <w:lang w:val="hy-AM"/>
        </w:rPr>
        <w:t xml:space="preserve">риобретенными </w:t>
      </w:r>
      <w:r w:rsidR="009E5C30" w:rsidRPr="00577D1B">
        <w:rPr>
          <w:rStyle w:val="Emphasis"/>
          <w:rFonts w:ascii="GHEA Grapalat" w:hAnsi="GHEA Grapalat"/>
          <w:i w:val="0"/>
        </w:rPr>
        <w:t xml:space="preserve"> Исполнителем, если стоимость</w:t>
      </w:r>
      <w:r w:rsidR="00EC55E7" w:rsidRPr="00577D1B">
        <w:rPr>
          <w:rStyle w:val="Emphasis"/>
          <w:rFonts w:ascii="GHEA Grapalat" w:hAnsi="GHEA Grapalat"/>
          <w:i w:val="0"/>
        </w:rPr>
        <w:t xml:space="preserve"> данного оборудывания</w:t>
      </w:r>
      <w:r w:rsidR="009E5C30" w:rsidRPr="00577D1B">
        <w:rPr>
          <w:rStyle w:val="Emphasis"/>
          <w:rFonts w:ascii="GHEA Grapalat" w:hAnsi="GHEA Grapalat"/>
          <w:i w:val="0"/>
        </w:rPr>
        <w:t xml:space="preserve"> не превышает 200000 драм или </w:t>
      </w:r>
      <w:r w:rsidRPr="00577D1B">
        <w:rPr>
          <w:rStyle w:val="Emphasis"/>
          <w:rFonts w:ascii="GHEA Grapalat" w:hAnsi="GHEA Grapalat"/>
          <w:i w:val="0"/>
          <w:lang w:val="hy-AM"/>
        </w:rPr>
        <w:t>Заказчиком</w:t>
      </w:r>
      <w:r w:rsidR="009E5C30" w:rsidRPr="00577D1B">
        <w:rPr>
          <w:rStyle w:val="Emphasis"/>
          <w:rFonts w:ascii="GHEA Grapalat" w:hAnsi="GHEA Grapalat"/>
          <w:i w:val="0"/>
        </w:rPr>
        <w:t xml:space="preserve">, если  их стоимость превышает 200000 драм </w:t>
      </w:r>
      <w:r w:rsidRPr="00577D1B">
        <w:rPr>
          <w:rStyle w:val="Emphasis"/>
          <w:rFonts w:ascii="GHEA Grapalat" w:hAnsi="GHEA Grapalat"/>
          <w:i w:val="0"/>
          <w:lang w:val="hy-AM"/>
        </w:rPr>
        <w:t xml:space="preserve"> и средствами, и ресурсами Исполнителя)</w:t>
      </w:r>
    </w:p>
    <w:p w:rsidR="00B5771F" w:rsidRPr="00577D1B" w:rsidRDefault="00B5771F" w:rsidP="00B5771F">
      <w:pPr>
        <w:snapToGrid w:val="0"/>
        <w:ind w:right="991"/>
        <w:rPr>
          <w:rFonts w:ascii="GHEA Grapalat" w:hAnsi="GHEA Grapalat"/>
        </w:rPr>
      </w:pPr>
      <w:r w:rsidRPr="00577D1B">
        <w:rPr>
          <w:rStyle w:val="Emphasis"/>
          <w:rFonts w:ascii="GHEA Grapalat" w:hAnsi="GHEA Grapalat"/>
          <w:i w:val="0"/>
        </w:rPr>
        <w:t>-   В месяц 200</w:t>
      </w:r>
      <w:r w:rsidR="00E7599D" w:rsidRPr="00577D1B">
        <w:rPr>
          <w:rStyle w:val="Emphasis"/>
          <w:rFonts w:ascii="GHEA Grapalat" w:hAnsi="GHEA Grapalat"/>
          <w:i w:val="0"/>
        </w:rPr>
        <w:t>-300</w:t>
      </w:r>
      <w:r w:rsidRPr="00577D1B">
        <w:rPr>
          <w:rStyle w:val="Emphasis"/>
          <w:rFonts w:ascii="GHEA Grapalat" w:hAnsi="GHEA Grapalat"/>
          <w:i w:val="0"/>
        </w:rPr>
        <w:t xml:space="preserve"> раз Регистрация и активация бесконтактных магнитных карт автоматизированной паспортной системы в </w:t>
      </w:r>
      <w:r w:rsidRPr="00577D1B">
        <w:rPr>
          <w:rFonts w:ascii="GHEA Grapalat" w:hAnsi="GHEA Grapalat"/>
        </w:rPr>
        <w:t xml:space="preserve">Правительственном здание </w:t>
      </w:r>
      <w:r w:rsidRPr="00577D1B">
        <w:rPr>
          <w:rFonts w:ascii="GHEA Grapalat" w:hAnsi="GHEA Grapalat"/>
          <w:lang w:val="en-US"/>
        </w:rPr>
        <w:t>N</w:t>
      </w:r>
      <w:r w:rsidRPr="00577D1B">
        <w:rPr>
          <w:rFonts w:ascii="GHEA Grapalat" w:hAnsi="GHEA Grapalat"/>
        </w:rPr>
        <w:t>3</w:t>
      </w:r>
    </w:p>
    <w:p w:rsidR="00E7599D" w:rsidRPr="00577D1B" w:rsidRDefault="00B5771F" w:rsidP="00E7599D">
      <w:pPr>
        <w:snapToGrid w:val="0"/>
        <w:ind w:right="991"/>
        <w:rPr>
          <w:rStyle w:val="Emphasis"/>
          <w:rFonts w:ascii="GHEA Grapalat" w:hAnsi="GHEA Grapalat"/>
          <w:i w:val="0"/>
        </w:rPr>
      </w:pPr>
      <w:r w:rsidRPr="00577D1B">
        <w:rPr>
          <w:rFonts w:ascii="GHEA Grapalat" w:hAnsi="GHEA Grapalat"/>
        </w:rPr>
        <w:t xml:space="preserve">-   Замена </w:t>
      </w:r>
      <w:r w:rsidR="00EC55E7" w:rsidRPr="00577D1B">
        <w:rPr>
          <w:rFonts w:ascii="GHEA Grapalat" w:hAnsi="GHEA Grapalat"/>
        </w:rPr>
        <w:t>16</w:t>
      </w:r>
      <w:r w:rsidRPr="00577D1B">
        <w:rPr>
          <w:rFonts w:ascii="GHEA Grapalat" w:hAnsi="GHEA Grapalat"/>
        </w:rPr>
        <w:t xml:space="preserve"> аккумуляторов </w:t>
      </w:r>
      <w:r w:rsidR="00EC55E7" w:rsidRPr="00577D1B">
        <w:rPr>
          <w:rFonts w:ascii="GHEA Grapalat" w:hAnsi="GHEA Grapalat"/>
        </w:rPr>
        <w:t>(12В 7 А)</w:t>
      </w:r>
      <w:r w:rsidRPr="00577D1B">
        <w:rPr>
          <w:rFonts w:ascii="GHEA Grapalat" w:hAnsi="GHEA Grapalat"/>
        </w:rPr>
        <w:t xml:space="preserve">источника бесперебойного питания блока </w:t>
      </w:r>
      <w:r w:rsidRPr="00577D1B">
        <w:rPr>
          <w:rStyle w:val="Emphasis"/>
          <w:rFonts w:ascii="GHEA Grapalat" w:hAnsi="GHEA Grapalat"/>
          <w:i w:val="0"/>
        </w:rPr>
        <w:t xml:space="preserve">в </w:t>
      </w:r>
      <w:r w:rsidRPr="00577D1B">
        <w:rPr>
          <w:rFonts w:ascii="GHEA Grapalat" w:hAnsi="GHEA Grapalat"/>
        </w:rPr>
        <w:t xml:space="preserve">Правительственном здание </w:t>
      </w:r>
      <w:r w:rsidRPr="00577D1B">
        <w:rPr>
          <w:rFonts w:ascii="GHEA Grapalat" w:hAnsi="GHEA Grapalat"/>
          <w:lang w:val="en-US"/>
        </w:rPr>
        <w:t>N</w:t>
      </w:r>
      <w:r w:rsidRPr="00577D1B">
        <w:rPr>
          <w:rFonts w:ascii="GHEA Grapalat" w:hAnsi="GHEA Grapalat"/>
        </w:rPr>
        <w:t>2</w:t>
      </w:r>
      <w:r w:rsidR="00E7599D" w:rsidRPr="00577D1B">
        <w:rPr>
          <w:rFonts w:ascii="GHEA Grapalat" w:hAnsi="GHEA Grapalat"/>
        </w:rPr>
        <w:t xml:space="preserve"> </w:t>
      </w:r>
      <w:r w:rsidRPr="00577D1B">
        <w:rPr>
          <w:rFonts w:ascii="GHEA Grapalat" w:hAnsi="GHEA Grapalat"/>
        </w:rPr>
        <w:t>по мере необходимости.</w:t>
      </w:r>
      <w:r w:rsidRPr="00577D1B">
        <w:rPr>
          <w:rStyle w:val="Emphasis"/>
          <w:rFonts w:ascii="GHEA Grapalat" w:hAnsi="GHEA Grapalat"/>
          <w:i w:val="0"/>
        </w:rPr>
        <w:t xml:space="preserve"> (средствами и ресурсами Исполнителя)</w:t>
      </w:r>
    </w:p>
    <w:p w:rsidR="00E7599D" w:rsidRPr="00577D1B" w:rsidRDefault="00E7599D" w:rsidP="00E7599D">
      <w:pPr>
        <w:snapToGrid w:val="0"/>
        <w:ind w:right="991"/>
        <w:rPr>
          <w:rFonts w:ascii="GHEA Grapalat" w:hAnsi="GHEA Grapalat"/>
        </w:rPr>
      </w:pPr>
      <w:r w:rsidRPr="00577D1B">
        <w:rPr>
          <w:rStyle w:val="Emphasis"/>
          <w:rFonts w:ascii="GHEA Grapalat" w:hAnsi="GHEA Grapalat"/>
          <w:i w:val="0"/>
        </w:rPr>
        <w:t xml:space="preserve">*Уведомление: Исполнитель в последний день каждого месяца обязан представить подробный исполнительный акт как по программному обеспечению, так и по выполненным техническим работам. </w:t>
      </w:r>
    </w:p>
    <w:p w:rsidR="00EC55E7" w:rsidRDefault="00EC55E7" w:rsidP="00E7599D">
      <w:pPr>
        <w:ind w:right="991"/>
        <w:rPr>
          <w:rFonts w:ascii="GHEA Grapalat" w:hAnsi="GHEA Grapalat"/>
          <w:b/>
        </w:rPr>
      </w:pPr>
    </w:p>
    <w:p w:rsidR="00E7599D" w:rsidRPr="00733BCA" w:rsidRDefault="00E7599D" w:rsidP="00E7599D">
      <w:pPr>
        <w:ind w:right="991"/>
        <w:rPr>
          <w:rFonts w:ascii="GHEA Grapalat" w:hAnsi="GHEA Grapalat"/>
          <w:b/>
        </w:rPr>
      </w:pPr>
      <w:r w:rsidRPr="00733BCA">
        <w:rPr>
          <w:rFonts w:ascii="GHEA Grapalat" w:hAnsi="GHEA Grapalat"/>
          <w:b/>
        </w:rPr>
        <w:t>Приложение 1.2  Услуги тестирования, ремонта и обслуживания систем видеонаблюдения</w:t>
      </w:r>
    </w:p>
    <w:p w:rsidR="00577D1B" w:rsidRPr="00733BCA" w:rsidRDefault="00C737D3" w:rsidP="00577D1B">
      <w:pPr>
        <w:ind w:right="991"/>
        <w:contextualSpacing/>
        <w:rPr>
          <w:rStyle w:val="Emphasis"/>
          <w:rFonts w:ascii="GHEA Grapalat" w:hAnsi="GHEA Grapalat"/>
        </w:rPr>
      </w:pPr>
      <w:r w:rsidRPr="00733BCA">
        <w:rPr>
          <w:rStyle w:val="Emphasis"/>
          <w:rFonts w:ascii="GHEA Grapalat" w:hAnsi="GHEA Grapalat"/>
        </w:rPr>
        <w:t>-</w:t>
      </w:r>
      <w:r w:rsidR="00577D1B" w:rsidRPr="00577D1B">
        <w:rPr>
          <w:rStyle w:val="Emphasis"/>
          <w:rFonts w:ascii="GHEA Grapalat" w:hAnsi="GHEA Grapalat"/>
        </w:rPr>
        <w:t xml:space="preserve"> </w:t>
      </w:r>
      <w:r w:rsidR="00577D1B" w:rsidRPr="00577D1B">
        <w:rPr>
          <w:rStyle w:val="Emphasis"/>
          <w:rFonts w:ascii="GHEA Grapalat" w:hAnsi="GHEA Grapalat"/>
          <w:i w:val="0"/>
        </w:rPr>
        <w:t xml:space="preserve">В течении 20 дней со дня вступления в силу договора </w:t>
      </w:r>
      <w:r w:rsidRPr="00577D1B">
        <w:rPr>
          <w:rStyle w:val="Emphasis"/>
          <w:rFonts w:ascii="GHEA Grapalat" w:hAnsi="GHEA Grapalat"/>
          <w:i w:val="0"/>
        </w:rPr>
        <w:t>Замена</w:t>
      </w:r>
      <w:r w:rsidR="00577D1B" w:rsidRPr="00577D1B">
        <w:rPr>
          <w:rStyle w:val="Emphasis"/>
          <w:rFonts w:ascii="GHEA Grapalat" w:hAnsi="GHEA Grapalat"/>
          <w:i w:val="0"/>
        </w:rPr>
        <w:t xml:space="preserve"> расположенных снаружи 2-го правительственного здания камер</w:t>
      </w:r>
      <w:r w:rsidR="0044397B" w:rsidRPr="00577D1B">
        <w:rPr>
          <w:rStyle w:val="Emphasis"/>
          <w:rFonts w:ascii="GHEA Grapalat" w:hAnsi="GHEA Grapalat"/>
          <w:i w:val="0"/>
        </w:rPr>
        <w:t xml:space="preserve"> современными</w:t>
      </w:r>
      <w:r w:rsidR="00577D1B" w:rsidRPr="00577D1B">
        <w:rPr>
          <w:rStyle w:val="Emphasis"/>
          <w:rFonts w:ascii="GHEA Grapalat" w:hAnsi="GHEA Grapalat"/>
          <w:i w:val="0"/>
        </w:rPr>
        <w:t>,</w:t>
      </w:r>
      <w:r w:rsidR="0044397B" w:rsidRPr="00577D1B">
        <w:rPr>
          <w:rStyle w:val="Emphasis"/>
          <w:rFonts w:ascii="GHEA Grapalat" w:hAnsi="GHEA Grapalat"/>
          <w:i w:val="0"/>
        </w:rPr>
        <w:t xml:space="preserve"> </w:t>
      </w:r>
      <w:r w:rsidR="00577D1B" w:rsidRPr="00577D1B">
        <w:rPr>
          <w:rStyle w:val="Emphasis"/>
          <w:rFonts w:ascii="GHEA Grapalat" w:hAnsi="GHEA Grapalat"/>
          <w:i w:val="0"/>
        </w:rPr>
        <w:t>с</w:t>
      </w:r>
      <w:r w:rsidRPr="00577D1B">
        <w:rPr>
          <w:rStyle w:val="Emphasis"/>
          <w:rFonts w:ascii="GHEA Grapalat" w:hAnsi="GHEA Grapalat"/>
          <w:i w:val="0"/>
        </w:rPr>
        <w:t>оответствуе</w:t>
      </w:r>
      <w:r w:rsidR="00577D1B" w:rsidRPr="00577D1B">
        <w:rPr>
          <w:rStyle w:val="Emphasis"/>
          <w:rFonts w:ascii="GHEA Grapalat" w:hAnsi="GHEA Grapalat"/>
          <w:i w:val="0"/>
        </w:rPr>
        <w:t>ющими</w:t>
      </w:r>
      <w:r w:rsidR="00577D1B">
        <w:rPr>
          <w:rStyle w:val="Emphasis"/>
          <w:rFonts w:ascii="GHEA Grapalat" w:hAnsi="GHEA Grapalat"/>
          <w:i w:val="0"/>
        </w:rPr>
        <w:t xml:space="preserve"> не мене чем </w:t>
      </w:r>
      <w:r w:rsidRPr="00577D1B">
        <w:rPr>
          <w:rStyle w:val="Emphasis"/>
          <w:rFonts w:ascii="GHEA Grapalat" w:hAnsi="GHEA Grapalat"/>
          <w:i w:val="0"/>
        </w:rPr>
        <w:t xml:space="preserve"> водонепроницаемому стандарту IP66</w:t>
      </w:r>
      <w:r w:rsidR="00577D1B" w:rsidRPr="00577D1B">
        <w:rPr>
          <w:rStyle w:val="Emphasis"/>
          <w:rFonts w:ascii="GHEA Grapalat" w:hAnsi="GHEA Grapalat"/>
          <w:i w:val="0"/>
        </w:rPr>
        <w:t>,</w:t>
      </w:r>
      <w:r w:rsidRPr="00577D1B">
        <w:rPr>
          <w:rStyle w:val="Emphasis"/>
          <w:rFonts w:ascii="GHEA Grapalat" w:hAnsi="GHEA Grapalat"/>
          <w:i w:val="0"/>
        </w:rPr>
        <w:t xml:space="preserve"> </w:t>
      </w:r>
      <w:r w:rsidR="00577D1B" w:rsidRPr="00577D1B">
        <w:rPr>
          <w:rStyle w:val="Emphasis"/>
          <w:rFonts w:ascii="GHEA Grapalat" w:hAnsi="GHEA Grapalat"/>
          <w:i w:val="0"/>
          <w:sz w:val="22"/>
          <w:szCs w:val="22"/>
          <w:lang w:val="hy-AM" w:eastAsia="en-US"/>
        </w:rPr>
        <w:t>1 MP high-performance CMOS EXIR Infrared technology</w:t>
      </w:r>
      <w:r w:rsidR="00577D1B" w:rsidRPr="00577D1B">
        <w:rPr>
          <w:rStyle w:val="Emphasis"/>
          <w:rFonts w:ascii="GHEA Grapalat" w:hAnsi="GHEA Grapalat"/>
          <w:i w:val="0"/>
        </w:rPr>
        <w:t xml:space="preserve"> ,</w:t>
      </w:r>
      <w:r w:rsidRPr="00577D1B">
        <w:rPr>
          <w:rStyle w:val="Emphasis"/>
          <w:rFonts w:ascii="GHEA Grapalat" w:hAnsi="GHEA Grapalat"/>
          <w:i w:val="0"/>
        </w:rPr>
        <w:t xml:space="preserve"> </w:t>
      </w:r>
      <w:r w:rsidR="00577D1B" w:rsidRPr="00577D1B">
        <w:rPr>
          <w:rStyle w:val="Emphasis"/>
          <w:rFonts w:ascii="GHEA Grapalat" w:hAnsi="GHEA Grapalat"/>
          <w:i w:val="0"/>
        </w:rPr>
        <w:t>о</w:t>
      </w:r>
      <w:r w:rsidRPr="00577D1B">
        <w:rPr>
          <w:rStyle w:val="Emphasis"/>
          <w:rFonts w:ascii="GHEA Grapalat" w:hAnsi="GHEA Grapalat"/>
          <w:i w:val="0"/>
        </w:rPr>
        <w:t xml:space="preserve">птические параметры - 2,8 мм, 3,6 мм, 6 мм </w:t>
      </w:r>
      <w:r w:rsidR="00577D1B" w:rsidRPr="00577D1B">
        <w:rPr>
          <w:rStyle w:val="Emphasis"/>
          <w:rFonts w:ascii="GHEA Grapalat" w:hAnsi="GHEA Grapalat"/>
          <w:i w:val="0"/>
        </w:rPr>
        <w:t>,м</w:t>
      </w:r>
      <w:r w:rsidRPr="00577D1B">
        <w:rPr>
          <w:rStyle w:val="Emphasis"/>
          <w:rFonts w:ascii="GHEA Grapalat" w:hAnsi="GHEA Grapalat"/>
          <w:i w:val="0"/>
        </w:rPr>
        <w:t xml:space="preserve">инимальный балл - 1280x720px </w:t>
      </w:r>
      <w:r w:rsidR="00577D1B" w:rsidRPr="00577D1B">
        <w:rPr>
          <w:rStyle w:val="Emphasis"/>
          <w:rFonts w:ascii="GHEA Grapalat" w:hAnsi="GHEA Grapalat"/>
          <w:i w:val="0"/>
        </w:rPr>
        <w:t>,с</w:t>
      </w:r>
      <w:r w:rsidRPr="00577D1B">
        <w:rPr>
          <w:rStyle w:val="Emphasis"/>
          <w:rFonts w:ascii="GHEA Grapalat" w:hAnsi="GHEA Grapalat"/>
          <w:i w:val="0"/>
        </w:rPr>
        <w:t>игнализация - PAL / NSTC или эквивалент</w:t>
      </w:r>
      <w:r w:rsidR="00577D1B" w:rsidRPr="00577D1B">
        <w:rPr>
          <w:rStyle w:val="Emphasis"/>
          <w:rFonts w:ascii="GHEA Grapalat" w:hAnsi="GHEA Grapalat"/>
          <w:i w:val="0"/>
        </w:rPr>
        <w:t xml:space="preserve">ными камерами </w:t>
      </w:r>
      <w:r w:rsidRPr="00577D1B">
        <w:rPr>
          <w:rStyle w:val="Emphasis"/>
          <w:rFonts w:ascii="GHEA Grapalat" w:hAnsi="GHEA Grapalat"/>
          <w:i w:val="0"/>
        </w:rPr>
        <w:t>(</w:t>
      </w:r>
      <w:r w:rsidR="00577D1B" w:rsidRPr="00577D1B">
        <w:rPr>
          <w:rStyle w:val="Emphasis"/>
          <w:rFonts w:ascii="GHEA Grapalat" w:hAnsi="GHEA Grapalat"/>
          <w:i w:val="0"/>
        </w:rPr>
        <w:t>т</w:t>
      </w:r>
      <w:r w:rsidRPr="00577D1B">
        <w:rPr>
          <w:rStyle w:val="Emphasis"/>
          <w:rFonts w:ascii="GHEA Grapalat" w:hAnsi="GHEA Grapalat"/>
          <w:i w:val="0"/>
        </w:rPr>
        <w:t>овар должен быть новым, с заводской упаковкой), включая 2</w:t>
      </w:r>
      <w:r w:rsidR="00577D1B" w:rsidRPr="00577D1B">
        <w:rPr>
          <w:rStyle w:val="Emphasis"/>
          <w:rFonts w:ascii="GHEA Grapalat" w:hAnsi="GHEA Grapalat"/>
          <w:i w:val="0"/>
        </w:rPr>
        <w:t xml:space="preserve"> года гарантийного обслуживания,общее тестирование системы</w:t>
      </w:r>
      <w:r w:rsidR="00577D1B" w:rsidRPr="00577D1B">
        <w:rPr>
          <w:rStyle w:val="Emphasis"/>
          <w:rFonts w:ascii="GHEA Grapalat" w:hAnsi="GHEA Grapalat"/>
          <w:i w:val="0"/>
          <w:lang w:val="hy-AM"/>
        </w:rPr>
        <w:t xml:space="preserve"> </w:t>
      </w:r>
      <w:r w:rsidR="00577D1B" w:rsidRPr="00577D1B">
        <w:rPr>
          <w:rStyle w:val="Emphasis"/>
          <w:rFonts w:ascii="GHEA Grapalat" w:hAnsi="GHEA Grapalat"/>
          <w:i w:val="0"/>
        </w:rPr>
        <w:t xml:space="preserve">(включая 272 камеры, записывающие устройства, блоки электроснобжения, провода и узлы соединения ), полный программный и технический осмотр, отладка, настройка функций, отладка функций для обеспечения бесперебойной работы и безопасной эксплуатации, для обеспечения нормального режима работы через каждые 2 дня Со дня вступления в силу прав и обязанностей сторон, предусмотренных договором до 25.12.2020  </w:t>
      </w:r>
      <w:r w:rsidR="00577D1B" w:rsidRPr="00577D1B">
        <w:rPr>
          <w:rStyle w:val="Emphasis"/>
          <w:rFonts w:ascii="GHEA Grapalat" w:hAnsi="GHEA Grapalat"/>
          <w:b/>
          <w:i w:val="0"/>
        </w:rPr>
        <w:t>но не реже, чем через каждые 3 раза в неделю в течении всего 2020года.</w:t>
      </w:r>
      <w:r w:rsidR="00577D1B" w:rsidRPr="00577D1B">
        <w:rPr>
          <w:rStyle w:val="Emphasis"/>
          <w:rFonts w:ascii="GHEA Grapalat" w:hAnsi="GHEA Grapalat"/>
          <w:i w:val="0"/>
        </w:rPr>
        <w:t xml:space="preserve"> (средствами и ресурсами Исполнителя).</w:t>
      </w:r>
      <w:r w:rsidRPr="00577D1B">
        <w:rPr>
          <w:rStyle w:val="Emphasis"/>
          <w:rFonts w:ascii="GHEA Grapalat" w:hAnsi="GHEA Grapalat"/>
          <w:i w:val="0"/>
        </w:rPr>
        <w:t>При необходимости замените кабели и разъемы.</w:t>
      </w:r>
      <w:r w:rsidR="00577D1B" w:rsidRPr="00577D1B">
        <w:rPr>
          <w:rStyle w:val="Emphasis"/>
          <w:rFonts w:ascii="GHEA Grapalat" w:hAnsi="GHEA Grapalat"/>
          <w:i w:val="0"/>
        </w:rPr>
        <w:t xml:space="preserve"> </w:t>
      </w:r>
    </w:p>
    <w:p w:rsidR="00E7599D" w:rsidRPr="00733BCA" w:rsidRDefault="00E7599D" w:rsidP="00E7599D">
      <w:pPr>
        <w:ind w:right="991"/>
        <w:contextualSpacing/>
        <w:rPr>
          <w:rStyle w:val="Emphasis"/>
          <w:rFonts w:ascii="GHEA Grapalat" w:hAnsi="GHEA Grapalat"/>
          <w:i w:val="0"/>
          <w:lang w:val="hy-AM"/>
        </w:rPr>
      </w:pPr>
      <w:r w:rsidRPr="00733BCA">
        <w:rPr>
          <w:rStyle w:val="Emphasis"/>
          <w:rFonts w:ascii="GHEA Grapalat" w:hAnsi="GHEA Grapalat"/>
          <w:i w:val="0"/>
        </w:rPr>
        <w:t xml:space="preserve">-  </w:t>
      </w:r>
      <w:r w:rsidRPr="00733BCA">
        <w:rPr>
          <w:rStyle w:val="Emphasis"/>
          <w:rFonts w:ascii="GHEA Grapalat" w:hAnsi="GHEA Grapalat"/>
          <w:i w:val="0"/>
          <w:lang w:val="hy-AM"/>
        </w:rPr>
        <w:t>Реагирование</w:t>
      </w:r>
      <w:r w:rsidRPr="00733BCA">
        <w:rPr>
          <w:rStyle w:val="Emphasis"/>
          <w:rFonts w:ascii="GHEA Grapalat" w:hAnsi="GHEA Grapalat"/>
          <w:i w:val="0"/>
        </w:rPr>
        <w:t xml:space="preserve"> </w:t>
      </w:r>
      <w:r w:rsidRPr="00733BCA">
        <w:rPr>
          <w:rStyle w:val="Emphasis"/>
          <w:rFonts w:ascii="GHEA Grapalat" w:hAnsi="GHEA Grapalat"/>
          <w:i w:val="0"/>
          <w:lang w:val="hy-AM"/>
        </w:rPr>
        <w:t>на вызовы сотрудников в случае сбоев работы</w:t>
      </w:r>
      <w:r w:rsidRPr="00733BCA">
        <w:rPr>
          <w:rStyle w:val="Emphasis"/>
          <w:rFonts w:ascii="GHEA Grapalat" w:hAnsi="GHEA Grapalat"/>
          <w:i w:val="0"/>
        </w:rPr>
        <w:t>/услуги/</w:t>
      </w:r>
      <w:r w:rsidRPr="00733BCA">
        <w:rPr>
          <w:rStyle w:val="Emphasis"/>
          <w:rFonts w:ascii="GHEA Grapalat" w:hAnsi="GHEA Grapalat"/>
          <w:i w:val="0"/>
          <w:lang w:val="hy-AM"/>
        </w:rPr>
        <w:t xml:space="preserve"> (прибытие специалиста) -не позднее </w:t>
      </w:r>
      <w:r w:rsidRPr="00733BCA">
        <w:rPr>
          <w:rStyle w:val="Emphasis"/>
          <w:rFonts w:ascii="GHEA Grapalat" w:hAnsi="GHEA Grapalat"/>
          <w:i w:val="0"/>
        </w:rPr>
        <w:t xml:space="preserve">чем в течении </w:t>
      </w:r>
      <w:r w:rsidR="00EC55E7">
        <w:rPr>
          <w:rStyle w:val="Emphasis"/>
          <w:rFonts w:ascii="GHEA Grapalat" w:hAnsi="GHEA Grapalat"/>
          <w:i w:val="0"/>
        </w:rPr>
        <w:t>1</w:t>
      </w:r>
      <w:r w:rsidRPr="00733BCA">
        <w:rPr>
          <w:rStyle w:val="Emphasis"/>
          <w:rFonts w:ascii="GHEA Grapalat" w:hAnsi="GHEA Grapalat"/>
          <w:i w:val="0"/>
        </w:rPr>
        <w:t xml:space="preserve"> час</w:t>
      </w:r>
      <w:r w:rsidR="00EC55E7">
        <w:rPr>
          <w:rStyle w:val="Emphasis"/>
          <w:rFonts w:ascii="GHEA Grapalat" w:hAnsi="GHEA Grapalat"/>
          <w:i w:val="0"/>
        </w:rPr>
        <w:t>а</w:t>
      </w:r>
      <w:r w:rsidRPr="00733BCA">
        <w:rPr>
          <w:rStyle w:val="Emphasis"/>
          <w:rFonts w:ascii="GHEA Grapalat" w:hAnsi="GHEA Grapalat"/>
          <w:i w:val="0"/>
        </w:rPr>
        <w:t xml:space="preserve">, </w:t>
      </w:r>
      <w:r w:rsidRPr="00733BCA">
        <w:rPr>
          <w:rStyle w:val="Emphasis"/>
          <w:rFonts w:ascii="GHEA Grapalat" w:hAnsi="GHEA Grapalat"/>
          <w:i w:val="0"/>
          <w:lang w:val="hy-AM"/>
        </w:rPr>
        <w:t xml:space="preserve"> в рабочее время и не позднее</w:t>
      </w:r>
      <w:r w:rsidRPr="00733BCA">
        <w:rPr>
          <w:rStyle w:val="Emphasis"/>
          <w:rFonts w:ascii="GHEA Grapalat" w:hAnsi="GHEA Grapalat"/>
          <w:i w:val="0"/>
        </w:rPr>
        <w:t xml:space="preserve"> чем в течении</w:t>
      </w:r>
      <w:r w:rsidRPr="00733BCA">
        <w:rPr>
          <w:rStyle w:val="Emphasis"/>
          <w:rFonts w:ascii="GHEA Grapalat" w:hAnsi="GHEA Grapalat"/>
          <w:i w:val="0"/>
          <w:lang w:val="hy-AM"/>
        </w:rPr>
        <w:t xml:space="preserve"> </w:t>
      </w:r>
      <w:r w:rsidR="00EC55E7">
        <w:rPr>
          <w:rStyle w:val="Emphasis"/>
          <w:rFonts w:ascii="GHEA Grapalat" w:hAnsi="GHEA Grapalat"/>
          <w:i w:val="0"/>
        </w:rPr>
        <w:t>4</w:t>
      </w:r>
      <w:r w:rsidRPr="00733BCA">
        <w:rPr>
          <w:rStyle w:val="Emphasis"/>
          <w:rFonts w:ascii="GHEA Grapalat" w:hAnsi="GHEA Grapalat"/>
          <w:i w:val="0"/>
          <w:lang w:val="hy-AM"/>
        </w:rPr>
        <w:t xml:space="preserve"> часов в нерабочее время (средствами и ресурсами</w:t>
      </w:r>
      <w:r w:rsidRPr="00733BCA">
        <w:rPr>
          <w:rStyle w:val="Emphasis"/>
          <w:rFonts w:ascii="GHEA Grapalat" w:hAnsi="GHEA Grapalat"/>
          <w:i w:val="0"/>
        </w:rPr>
        <w:t xml:space="preserve"> Исполнителя</w:t>
      </w:r>
      <w:r w:rsidRPr="00733BCA">
        <w:rPr>
          <w:rStyle w:val="Emphasis"/>
          <w:rFonts w:ascii="GHEA Grapalat" w:hAnsi="GHEA Grapalat"/>
          <w:i w:val="0"/>
          <w:lang w:val="hy-AM"/>
        </w:rPr>
        <w:t>)</w:t>
      </w:r>
    </w:p>
    <w:p w:rsidR="00E7599D" w:rsidRPr="00733BCA" w:rsidRDefault="00E7599D" w:rsidP="00E7599D">
      <w:pPr>
        <w:snapToGrid w:val="0"/>
        <w:ind w:right="991"/>
        <w:rPr>
          <w:rStyle w:val="Emphasis"/>
          <w:rFonts w:ascii="GHEA Grapalat" w:hAnsi="GHEA Grapalat"/>
          <w:i w:val="0"/>
        </w:rPr>
      </w:pPr>
      <w:r w:rsidRPr="00733BCA">
        <w:rPr>
          <w:rStyle w:val="Emphasis"/>
          <w:rFonts w:ascii="GHEA Grapalat" w:hAnsi="GHEA Grapalat"/>
          <w:i w:val="0"/>
        </w:rPr>
        <w:t xml:space="preserve">-  </w:t>
      </w:r>
      <w:r w:rsidRPr="00733BCA">
        <w:rPr>
          <w:rFonts w:ascii="GHEA Grapalat" w:hAnsi="GHEA Grapalat"/>
        </w:rPr>
        <w:t xml:space="preserve"> </w:t>
      </w:r>
      <w:r w:rsidRPr="00733BCA">
        <w:rPr>
          <w:rStyle w:val="Emphasis"/>
          <w:rFonts w:ascii="GHEA Grapalat" w:hAnsi="GHEA Grapalat"/>
          <w:i w:val="0"/>
        </w:rPr>
        <w:t xml:space="preserve">Устранение сбоев в работе: не позднее, чем в течение </w:t>
      </w:r>
      <w:r w:rsidR="00EC55E7">
        <w:rPr>
          <w:rStyle w:val="Emphasis"/>
          <w:rFonts w:ascii="GHEA Grapalat" w:hAnsi="GHEA Grapalat"/>
          <w:i w:val="0"/>
        </w:rPr>
        <w:t>2</w:t>
      </w:r>
      <w:r w:rsidRPr="00733BCA">
        <w:rPr>
          <w:rStyle w:val="Emphasis"/>
          <w:rFonts w:ascii="GHEA Grapalat" w:hAnsi="GHEA Grapalat"/>
          <w:i w:val="0"/>
        </w:rPr>
        <w:t xml:space="preserve"> рабочих часов после звонка в рабочее время и не позднее, чем через </w:t>
      </w:r>
      <w:r w:rsidR="00EC55E7">
        <w:rPr>
          <w:rStyle w:val="Emphasis"/>
          <w:rFonts w:ascii="GHEA Grapalat" w:hAnsi="GHEA Grapalat"/>
          <w:i w:val="0"/>
        </w:rPr>
        <w:t>6</w:t>
      </w:r>
      <w:r w:rsidRPr="00733BCA">
        <w:rPr>
          <w:rStyle w:val="Emphasis"/>
          <w:rFonts w:ascii="GHEA Grapalat" w:hAnsi="GHEA Grapalat"/>
          <w:i w:val="0"/>
        </w:rPr>
        <w:t xml:space="preserve"> рабочих часов после звонка в нерабочее время (средствами и ресурсами Исполнителя)</w:t>
      </w:r>
    </w:p>
    <w:p w:rsidR="00E7599D" w:rsidRPr="00733BCA" w:rsidRDefault="00E7599D" w:rsidP="00E7599D">
      <w:pPr>
        <w:snapToGrid w:val="0"/>
        <w:ind w:right="991"/>
        <w:rPr>
          <w:rStyle w:val="Emphasis"/>
          <w:rFonts w:ascii="GHEA Grapalat" w:hAnsi="GHEA Grapalat"/>
          <w:i w:val="0"/>
          <w:lang w:val="hy-AM"/>
        </w:rPr>
      </w:pPr>
      <w:r w:rsidRPr="00733BCA">
        <w:rPr>
          <w:rStyle w:val="Emphasis"/>
          <w:rFonts w:ascii="GHEA Grapalat" w:hAnsi="GHEA Grapalat"/>
          <w:i w:val="0"/>
        </w:rPr>
        <w:t xml:space="preserve">- </w:t>
      </w:r>
      <w:r w:rsidRPr="00733BCA">
        <w:rPr>
          <w:rFonts w:ascii="GHEA Grapalat" w:hAnsi="GHEA Grapalat"/>
        </w:rPr>
        <w:t xml:space="preserve"> </w:t>
      </w:r>
      <w:r w:rsidRPr="00733BCA">
        <w:rPr>
          <w:rStyle w:val="Emphasis"/>
          <w:rFonts w:ascii="GHEA Grapalat" w:hAnsi="GHEA Grapalat"/>
          <w:i w:val="0"/>
          <w:lang w:val="hy-AM"/>
        </w:rPr>
        <w:t>Устранение неисправностей устройств и оборудований</w:t>
      </w:r>
      <w:r w:rsidRPr="00733BCA">
        <w:rPr>
          <w:rStyle w:val="Emphasis"/>
          <w:rFonts w:ascii="GHEA Grapalat" w:hAnsi="GHEA Grapalat"/>
          <w:i w:val="0"/>
        </w:rPr>
        <w:t xml:space="preserve"> </w:t>
      </w:r>
      <w:r w:rsidRPr="00733BCA">
        <w:rPr>
          <w:rStyle w:val="Emphasis"/>
          <w:rFonts w:ascii="GHEA Grapalat" w:hAnsi="GHEA Grapalat"/>
          <w:i w:val="0"/>
          <w:lang w:val="hy-AM"/>
        </w:rPr>
        <w:t xml:space="preserve">(запасными частями, </w:t>
      </w:r>
      <w:r w:rsidRPr="00733BCA">
        <w:rPr>
          <w:rStyle w:val="Emphasis"/>
          <w:rFonts w:ascii="GHEA Grapalat" w:hAnsi="GHEA Grapalat"/>
          <w:i w:val="0"/>
        </w:rPr>
        <w:t>п</w:t>
      </w:r>
      <w:r w:rsidRPr="00733BCA">
        <w:rPr>
          <w:rStyle w:val="Emphasis"/>
          <w:rFonts w:ascii="GHEA Grapalat" w:hAnsi="GHEA Grapalat"/>
          <w:i w:val="0"/>
          <w:lang w:val="hy-AM"/>
        </w:rPr>
        <w:t xml:space="preserve">риобретенными </w:t>
      </w:r>
      <w:r w:rsidRPr="00733BCA">
        <w:rPr>
          <w:rStyle w:val="Emphasis"/>
          <w:rFonts w:ascii="GHEA Grapalat" w:hAnsi="GHEA Grapalat"/>
          <w:i w:val="0"/>
        </w:rPr>
        <w:t xml:space="preserve"> Исполнителем, если стоимость</w:t>
      </w:r>
      <w:r w:rsidR="00EC55E7">
        <w:rPr>
          <w:rStyle w:val="Emphasis"/>
          <w:rFonts w:ascii="GHEA Grapalat" w:hAnsi="GHEA Grapalat"/>
          <w:i w:val="0"/>
        </w:rPr>
        <w:t xml:space="preserve"> данного оборудывания</w:t>
      </w:r>
      <w:r w:rsidRPr="00733BCA">
        <w:rPr>
          <w:rStyle w:val="Emphasis"/>
          <w:rFonts w:ascii="GHEA Grapalat" w:hAnsi="GHEA Grapalat"/>
          <w:i w:val="0"/>
        </w:rPr>
        <w:t xml:space="preserve"> не превышает 100000 драм или </w:t>
      </w:r>
      <w:r w:rsidRPr="00733BCA">
        <w:rPr>
          <w:rStyle w:val="Emphasis"/>
          <w:rFonts w:ascii="GHEA Grapalat" w:hAnsi="GHEA Grapalat"/>
          <w:i w:val="0"/>
          <w:lang w:val="hy-AM"/>
        </w:rPr>
        <w:t>Заказчиком</w:t>
      </w:r>
      <w:r w:rsidRPr="00733BCA">
        <w:rPr>
          <w:rStyle w:val="Emphasis"/>
          <w:rFonts w:ascii="GHEA Grapalat" w:hAnsi="GHEA Grapalat"/>
          <w:i w:val="0"/>
        </w:rPr>
        <w:t xml:space="preserve">, если  их стоимость превышает 100000 драм </w:t>
      </w:r>
      <w:r w:rsidRPr="00733BCA">
        <w:rPr>
          <w:rStyle w:val="Emphasis"/>
          <w:rFonts w:ascii="GHEA Grapalat" w:hAnsi="GHEA Grapalat"/>
          <w:i w:val="0"/>
          <w:lang w:val="hy-AM"/>
        </w:rPr>
        <w:t xml:space="preserve"> и средствами, и ресурсами Исполнителя)</w:t>
      </w:r>
    </w:p>
    <w:p w:rsidR="00B5771F" w:rsidRPr="00733BCA" w:rsidRDefault="00E7599D" w:rsidP="00E7599D">
      <w:pPr>
        <w:widowControl w:val="0"/>
        <w:ind w:right="991"/>
        <w:rPr>
          <w:rFonts w:ascii="GHEA Grapalat" w:hAnsi="GHEA Grapalat"/>
          <w:i/>
        </w:rPr>
      </w:pPr>
      <w:r w:rsidRPr="00733BCA">
        <w:rPr>
          <w:rStyle w:val="Emphasis"/>
          <w:rFonts w:ascii="GHEA Grapalat" w:hAnsi="GHEA Grapalat"/>
          <w:i w:val="0"/>
        </w:rPr>
        <w:t>*</w:t>
      </w:r>
      <w:r w:rsidRPr="00733BCA">
        <w:rPr>
          <w:rStyle w:val="Emphasis"/>
          <w:rFonts w:ascii="GHEA Grapalat" w:hAnsi="GHEA Grapalat"/>
        </w:rPr>
        <w:t>Уведомление: Исполнитель в последний день каждого месяца обязан представить подробный исполнительный акт как по программному обеспечению, так и по выполненным техническим работам</w:t>
      </w:r>
    </w:p>
    <w:p w:rsidR="00B5771F" w:rsidRPr="00733BCA" w:rsidRDefault="00B5771F" w:rsidP="00916E91">
      <w:pPr>
        <w:widowControl w:val="0"/>
        <w:jc w:val="right"/>
        <w:rPr>
          <w:rFonts w:ascii="GHEA Grapalat" w:hAnsi="GHEA Grapalat"/>
          <w:i/>
        </w:rPr>
      </w:pPr>
    </w:p>
    <w:p w:rsidR="00B5771F" w:rsidRPr="00733BCA" w:rsidRDefault="00B5771F" w:rsidP="00916E91">
      <w:pPr>
        <w:widowControl w:val="0"/>
        <w:jc w:val="right"/>
        <w:rPr>
          <w:rFonts w:ascii="GHEA Grapalat" w:hAnsi="GHEA Grapalat"/>
          <w:i/>
        </w:rPr>
        <w:sectPr w:rsidR="00B5771F" w:rsidRPr="00733BCA" w:rsidSect="00577D1B">
          <w:footnotePr>
            <w:pos w:val="beneathText"/>
          </w:footnotePr>
          <w:pgSz w:w="16840" w:h="11907" w:orient="landscape" w:code="9"/>
          <w:pgMar w:top="851" w:right="539" w:bottom="709" w:left="851" w:header="561" w:footer="561" w:gutter="0"/>
          <w:cols w:space="720"/>
          <w:titlePg/>
          <w:docGrid w:linePitch="326"/>
        </w:sectPr>
      </w:pPr>
    </w:p>
    <w:p w:rsidR="00B5771F" w:rsidRDefault="00B5771F" w:rsidP="00916E91">
      <w:pPr>
        <w:widowControl w:val="0"/>
        <w:jc w:val="right"/>
        <w:rPr>
          <w:rFonts w:ascii="GHEA Grapalat" w:hAnsi="GHEA Grapalat"/>
          <w:i/>
        </w:rPr>
      </w:pPr>
    </w:p>
    <w:p w:rsidR="003B2F27" w:rsidRPr="00AD29CE" w:rsidRDefault="003B2F27" w:rsidP="00916E91">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916E9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3C28C0">
        <w:rPr>
          <w:rFonts w:ascii="GHEA Grapalat" w:hAnsi="GHEA Grapalat"/>
          <w:i/>
        </w:rPr>
        <w:t>20г</w:t>
      </w:r>
      <w:r w:rsidRPr="00AD29CE">
        <w:rPr>
          <w:rFonts w:ascii="GHEA Grapalat" w:hAnsi="GHEA Grapalat"/>
          <w:i/>
        </w:rPr>
        <w:t>.</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029"/>
        <w:gridCol w:w="1372"/>
        <w:gridCol w:w="600"/>
        <w:gridCol w:w="658"/>
        <w:gridCol w:w="536"/>
        <w:gridCol w:w="648"/>
        <w:gridCol w:w="554"/>
        <w:gridCol w:w="539"/>
        <w:gridCol w:w="572"/>
        <w:gridCol w:w="582"/>
        <w:gridCol w:w="830"/>
        <w:gridCol w:w="644"/>
        <w:gridCol w:w="612"/>
        <w:gridCol w:w="582"/>
        <w:gridCol w:w="634"/>
        <w:gridCol w:w="13"/>
      </w:tblGrid>
      <w:tr w:rsidR="003B2F27" w:rsidRPr="00F412AC" w:rsidTr="008A6049">
        <w:trPr>
          <w:trHeight w:val="359"/>
          <w:jc w:val="center"/>
        </w:trPr>
        <w:tc>
          <w:tcPr>
            <w:tcW w:w="11086" w:type="dxa"/>
            <w:gridSpan w:val="17"/>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3946AD">
        <w:trPr>
          <w:trHeight w:val="1762"/>
          <w:jc w:val="center"/>
        </w:trPr>
        <w:tc>
          <w:tcPr>
            <w:tcW w:w="681" w:type="dxa"/>
            <w:vAlign w:val="center"/>
          </w:tcPr>
          <w:p w:rsidR="003B2F27" w:rsidRPr="00F35BDC" w:rsidRDefault="003B2F27" w:rsidP="005B7138">
            <w:pPr>
              <w:widowControl w:val="0"/>
              <w:spacing w:after="120"/>
              <w:jc w:val="center"/>
              <w:rPr>
                <w:rFonts w:ascii="GHEA Grapalat" w:hAnsi="GHEA Grapalat"/>
                <w:sz w:val="14"/>
                <w:szCs w:val="14"/>
              </w:rPr>
            </w:pPr>
            <w:r w:rsidRPr="00F35BDC">
              <w:rPr>
                <w:rFonts w:ascii="GHEA Grapalat" w:hAnsi="GHEA Grapalat"/>
                <w:sz w:val="14"/>
                <w:szCs w:val="14"/>
              </w:rPr>
              <w:t>номер предусмотренного приглашением лота</w:t>
            </w:r>
          </w:p>
        </w:tc>
        <w:tc>
          <w:tcPr>
            <w:tcW w:w="1029" w:type="dxa"/>
            <w:vAlign w:val="center"/>
          </w:tcPr>
          <w:p w:rsidR="003B2F27" w:rsidRPr="00F35BDC" w:rsidRDefault="003B2F27" w:rsidP="005B7138">
            <w:pPr>
              <w:widowControl w:val="0"/>
              <w:spacing w:after="120"/>
              <w:jc w:val="center"/>
              <w:rPr>
                <w:rFonts w:ascii="GHEA Grapalat" w:hAnsi="GHEA Grapalat"/>
                <w:sz w:val="14"/>
                <w:szCs w:val="14"/>
              </w:rPr>
            </w:pPr>
            <w:r w:rsidRPr="00F35BDC">
              <w:rPr>
                <w:rFonts w:ascii="GHEA Grapalat" w:hAnsi="GHEA Grapalat"/>
                <w:sz w:val="14"/>
                <w:szCs w:val="14"/>
              </w:rPr>
              <w:t>промежуточный код, предусмотренный планом закупок по классификации ЕЗК (CPV)</w:t>
            </w:r>
          </w:p>
        </w:tc>
        <w:tc>
          <w:tcPr>
            <w:tcW w:w="1372" w:type="dxa"/>
            <w:vAlign w:val="center"/>
          </w:tcPr>
          <w:p w:rsidR="003B2F27" w:rsidRPr="00F35BDC" w:rsidRDefault="003B2F27" w:rsidP="005B7138">
            <w:pPr>
              <w:widowControl w:val="0"/>
              <w:spacing w:after="120"/>
              <w:jc w:val="center"/>
              <w:rPr>
                <w:rFonts w:ascii="GHEA Grapalat" w:hAnsi="GHEA Grapalat"/>
                <w:sz w:val="14"/>
                <w:szCs w:val="14"/>
              </w:rPr>
            </w:pPr>
            <w:r w:rsidRPr="00F35BDC">
              <w:rPr>
                <w:rFonts w:ascii="GHEA Grapalat" w:hAnsi="GHEA Grapalat"/>
                <w:sz w:val="14"/>
                <w:szCs w:val="14"/>
              </w:rPr>
              <w:t>наименование</w:t>
            </w:r>
          </w:p>
        </w:tc>
        <w:tc>
          <w:tcPr>
            <w:tcW w:w="8004" w:type="dxa"/>
            <w:gridSpan w:val="14"/>
            <w:vAlign w:val="center"/>
          </w:tcPr>
          <w:p w:rsidR="003B2F27" w:rsidRPr="00F35BDC" w:rsidRDefault="003B2F27" w:rsidP="005B7138">
            <w:pPr>
              <w:widowControl w:val="0"/>
              <w:spacing w:after="120"/>
              <w:jc w:val="both"/>
              <w:rPr>
                <w:rFonts w:ascii="GHEA Grapalat" w:hAnsi="GHEA Grapalat"/>
                <w:sz w:val="14"/>
                <w:szCs w:val="14"/>
              </w:rPr>
            </w:pPr>
            <w:r w:rsidRPr="00F35BDC">
              <w:rPr>
                <w:rFonts w:ascii="GHEA Grapalat" w:hAnsi="GHEA Grapalat"/>
                <w:sz w:val="14"/>
                <w:szCs w:val="14"/>
              </w:rPr>
              <w:t>Оплату услуги предусматривается произвести в 20</w:t>
            </w:r>
            <w:r w:rsidR="00916E91" w:rsidRPr="00916E91">
              <w:rPr>
                <w:rFonts w:ascii="GHEA Grapalat" w:hAnsi="GHEA Grapalat"/>
                <w:sz w:val="14"/>
                <w:szCs w:val="14"/>
              </w:rPr>
              <w:t>20</w:t>
            </w:r>
            <w:r w:rsidRPr="00F35BDC">
              <w:rPr>
                <w:rFonts w:ascii="GHEA Grapalat" w:hAnsi="GHEA Grapalat"/>
                <w:sz w:val="14"/>
                <w:szCs w:val="14"/>
              </w:rPr>
              <w:t>.</w:t>
            </w:r>
            <w:r w:rsidRPr="00F35BDC">
              <w:rPr>
                <w:rFonts w:ascii="GHEA Grapalat" w:hAnsi="GHEA Grapalat"/>
                <w:sz w:val="14"/>
                <w:szCs w:val="14"/>
              </w:rPr>
              <w:tab/>
              <w:t>г., по месяцам, в том числе</w:t>
            </w:r>
            <w:r w:rsidRPr="00F35BDC">
              <w:rPr>
                <w:rStyle w:val="FootnoteReference"/>
                <w:rFonts w:ascii="GHEA Grapalat" w:hAnsi="GHEA Grapalat"/>
                <w:sz w:val="14"/>
                <w:szCs w:val="14"/>
              </w:rPr>
              <w:footnoteReference w:customMarkFollows="1" w:id="19"/>
              <w:t>**</w:t>
            </w:r>
          </w:p>
        </w:tc>
      </w:tr>
      <w:tr w:rsidR="003B2F27" w:rsidRPr="00F412AC" w:rsidTr="008A6049">
        <w:trPr>
          <w:gridAfter w:val="1"/>
          <w:wAfter w:w="13" w:type="dxa"/>
          <w:trHeight w:val="1044"/>
          <w:jc w:val="center"/>
        </w:trPr>
        <w:tc>
          <w:tcPr>
            <w:tcW w:w="681" w:type="dxa"/>
          </w:tcPr>
          <w:p w:rsidR="003B2F27" w:rsidRPr="00F35BDC" w:rsidRDefault="003B2F27" w:rsidP="005B7138">
            <w:pPr>
              <w:widowControl w:val="0"/>
              <w:spacing w:after="120"/>
              <w:jc w:val="center"/>
              <w:rPr>
                <w:rFonts w:ascii="GHEA Grapalat" w:hAnsi="GHEA Grapalat"/>
                <w:sz w:val="16"/>
                <w:szCs w:val="16"/>
              </w:rPr>
            </w:pPr>
          </w:p>
        </w:tc>
        <w:tc>
          <w:tcPr>
            <w:tcW w:w="1029" w:type="dxa"/>
          </w:tcPr>
          <w:p w:rsidR="003B2F27" w:rsidRPr="00F35BDC" w:rsidRDefault="003B2F27" w:rsidP="005B7138">
            <w:pPr>
              <w:widowControl w:val="0"/>
              <w:spacing w:after="120"/>
              <w:jc w:val="center"/>
              <w:rPr>
                <w:rFonts w:ascii="GHEA Grapalat" w:hAnsi="GHEA Grapalat"/>
                <w:sz w:val="16"/>
                <w:szCs w:val="16"/>
              </w:rPr>
            </w:pPr>
          </w:p>
        </w:tc>
        <w:tc>
          <w:tcPr>
            <w:tcW w:w="1372" w:type="dxa"/>
          </w:tcPr>
          <w:p w:rsidR="003B2F27" w:rsidRPr="00F35BDC" w:rsidRDefault="003B2F27" w:rsidP="005B7138">
            <w:pPr>
              <w:widowControl w:val="0"/>
              <w:spacing w:after="120"/>
              <w:jc w:val="center"/>
              <w:rPr>
                <w:rFonts w:ascii="GHEA Grapalat" w:hAnsi="GHEA Grapalat"/>
                <w:sz w:val="16"/>
                <w:szCs w:val="16"/>
              </w:rPr>
            </w:pPr>
          </w:p>
        </w:tc>
        <w:tc>
          <w:tcPr>
            <w:tcW w:w="600" w:type="dxa"/>
            <w:vAlign w:val="center"/>
          </w:tcPr>
          <w:p w:rsidR="003B2F27" w:rsidRPr="00F35BDC" w:rsidRDefault="003B2F27" w:rsidP="005B7138">
            <w:pPr>
              <w:widowControl w:val="0"/>
              <w:spacing w:after="120"/>
              <w:ind w:left="-161" w:right="-148"/>
              <w:jc w:val="center"/>
              <w:rPr>
                <w:rFonts w:ascii="GHEA Grapalat" w:hAnsi="GHEA Grapalat"/>
                <w:sz w:val="16"/>
                <w:szCs w:val="16"/>
              </w:rPr>
            </w:pPr>
            <w:r w:rsidRPr="00F35BDC">
              <w:rPr>
                <w:rFonts w:ascii="GHEA Grapalat" w:hAnsi="GHEA Grapalat"/>
                <w:sz w:val="16"/>
                <w:szCs w:val="16"/>
              </w:rPr>
              <w:t>январь</w:t>
            </w:r>
          </w:p>
        </w:tc>
        <w:tc>
          <w:tcPr>
            <w:tcW w:w="658" w:type="dxa"/>
            <w:vAlign w:val="center"/>
          </w:tcPr>
          <w:p w:rsidR="003B2F27" w:rsidRPr="00F35BDC" w:rsidRDefault="003B2F27" w:rsidP="005B7138">
            <w:pPr>
              <w:widowControl w:val="0"/>
              <w:spacing w:after="120"/>
              <w:ind w:left="-68" w:right="-108"/>
              <w:jc w:val="center"/>
              <w:rPr>
                <w:rFonts w:ascii="GHEA Grapalat" w:hAnsi="GHEA Grapalat" w:cs="Sylfaen"/>
                <w:sz w:val="16"/>
                <w:szCs w:val="16"/>
              </w:rPr>
            </w:pPr>
            <w:r w:rsidRPr="00F35BDC">
              <w:rPr>
                <w:rFonts w:ascii="GHEA Grapalat" w:hAnsi="GHEA Grapalat"/>
                <w:sz w:val="16"/>
                <w:szCs w:val="16"/>
              </w:rPr>
              <w:t>февраль</w:t>
            </w:r>
          </w:p>
        </w:tc>
        <w:tc>
          <w:tcPr>
            <w:tcW w:w="536" w:type="dxa"/>
            <w:vAlign w:val="center"/>
          </w:tcPr>
          <w:p w:rsidR="003B2F27" w:rsidRPr="00F35BDC" w:rsidRDefault="003B2F27" w:rsidP="005B7138">
            <w:pPr>
              <w:widowControl w:val="0"/>
              <w:spacing w:after="120"/>
              <w:ind w:left="-73" w:right="-73"/>
              <w:jc w:val="center"/>
              <w:rPr>
                <w:rFonts w:ascii="GHEA Grapalat" w:hAnsi="GHEA Grapalat"/>
                <w:sz w:val="16"/>
                <w:szCs w:val="16"/>
              </w:rPr>
            </w:pPr>
            <w:r w:rsidRPr="00F35BDC">
              <w:rPr>
                <w:rFonts w:ascii="GHEA Grapalat" w:hAnsi="GHEA Grapalat"/>
                <w:sz w:val="16"/>
                <w:szCs w:val="16"/>
              </w:rPr>
              <w:t>март</w:t>
            </w:r>
          </w:p>
        </w:tc>
        <w:tc>
          <w:tcPr>
            <w:tcW w:w="648" w:type="dxa"/>
            <w:vAlign w:val="center"/>
          </w:tcPr>
          <w:p w:rsidR="003B2F27" w:rsidRPr="00F35BDC" w:rsidRDefault="003B2F27" w:rsidP="005B7138">
            <w:pPr>
              <w:widowControl w:val="0"/>
              <w:spacing w:after="120"/>
              <w:ind w:left="-94" w:right="-80"/>
              <w:jc w:val="center"/>
              <w:rPr>
                <w:rFonts w:ascii="GHEA Grapalat" w:hAnsi="GHEA Grapalat" w:cs="Sylfaen"/>
                <w:sz w:val="16"/>
                <w:szCs w:val="16"/>
              </w:rPr>
            </w:pPr>
            <w:r w:rsidRPr="00F35BDC">
              <w:rPr>
                <w:rFonts w:ascii="GHEA Grapalat" w:hAnsi="GHEA Grapalat"/>
                <w:sz w:val="16"/>
                <w:szCs w:val="16"/>
              </w:rPr>
              <w:t>апрель</w:t>
            </w:r>
          </w:p>
        </w:tc>
        <w:tc>
          <w:tcPr>
            <w:tcW w:w="554" w:type="dxa"/>
            <w:vAlign w:val="center"/>
          </w:tcPr>
          <w:p w:rsidR="003B2F27" w:rsidRPr="00F35BDC" w:rsidRDefault="003B2F27" w:rsidP="005B7138">
            <w:pPr>
              <w:widowControl w:val="0"/>
              <w:spacing w:after="120"/>
              <w:ind w:left="-122" w:right="-94"/>
              <w:jc w:val="center"/>
              <w:rPr>
                <w:rFonts w:ascii="GHEA Grapalat" w:hAnsi="GHEA Grapalat"/>
                <w:sz w:val="16"/>
                <w:szCs w:val="16"/>
              </w:rPr>
            </w:pPr>
            <w:r w:rsidRPr="00F35BDC">
              <w:rPr>
                <w:rFonts w:ascii="GHEA Grapalat" w:hAnsi="GHEA Grapalat"/>
                <w:sz w:val="16"/>
                <w:szCs w:val="16"/>
              </w:rPr>
              <w:t>май</w:t>
            </w:r>
          </w:p>
        </w:tc>
        <w:tc>
          <w:tcPr>
            <w:tcW w:w="539" w:type="dxa"/>
            <w:vAlign w:val="center"/>
          </w:tcPr>
          <w:p w:rsidR="003B2F27" w:rsidRPr="00F35BDC" w:rsidRDefault="003B2F27" w:rsidP="005B7138">
            <w:pPr>
              <w:widowControl w:val="0"/>
              <w:spacing w:after="120"/>
              <w:ind w:left="-94" w:right="-128"/>
              <w:jc w:val="center"/>
              <w:rPr>
                <w:rFonts w:ascii="GHEA Grapalat" w:hAnsi="GHEA Grapalat"/>
                <w:sz w:val="16"/>
                <w:szCs w:val="16"/>
              </w:rPr>
            </w:pPr>
            <w:r w:rsidRPr="00F35BDC">
              <w:rPr>
                <w:rFonts w:ascii="GHEA Grapalat" w:hAnsi="GHEA Grapalat"/>
                <w:sz w:val="16"/>
                <w:szCs w:val="16"/>
              </w:rPr>
              <w:t>июнь</w:t>
            </w:r>
          </w:p>
        </w:tc>
        <w:tc>
          <w:tcPr>
            <w:tcW w:w="572" w:type="dxa"/>
            <w:vAlign w:val="center"/>
          </w:tcPr>
          <w:p w:rsidR="003B2F27" w:rsidRPr="00F35BDC" w:rsidRDefault="003B2F27" w:rsidP="005B7138">
            <w:pPr>
              <w:widowControl w:val="0"/>
              <w:spacing w:after="120"/>
              <w:ind w:left="-118" w:right="-122"/>
              <w:jc w:val="center"/>
              <w:rPr>
                <w:rFonts w:ascii="GHEA Grapalat" w:hAnsi="GHEA Grapalat"/>
                <w:sz w:val="16"/>
                <w:szCs w:val="16"/>
              </w:rPr>
            </w:pPr>
            <w:r w:rsidRPr="00F35BDC">
              <w:rPr>
                <w:rFonts w:ascii="GHEA Grapalat" w:hAnsi="GHEA Grapalat"/>
                <w:sz w:val="16"/>
                <w:szCs w:val="16"/>
              </w:rPr>
              <w:t>июль</w:t>
            </w:r>
          </w:p>
        </w:tc>
        <w:tc>
          <w:tcPr>
            <w:tcW w:w="582" w:type="dxa"/>
            <w:vAlign w:val="center"/>
          </w:tcPr>
          <w:p w:rsidR="003B2F27" w:rsidRPr="00F35BDC" w:rsidRDefault="003B2F27" w:rsidP="005B7138">
            <w:pPr>
              <w:widowControl w:val="0"/>
              <w:spacing w:after="120"/>
              <w:ind w:left="-94" w:right="-124"/>
              <w:jc w:val="center"/>
              <w:rPr>
                <w:rFonts w:ascii="GHEA Grapalat" w:hAnsi="GHEA Grapalat"/>
                <w:sz w:val="16"/>
                <w:szCs w:val="16"/>
              </w:rPr>
            </w:pPr>
            <w:r w:rsidRPr="00F35BDC">
              <w:rPr>
                <w:rFonts w:ascii="GHEA Grapalat" w:hAnsi="GHEA Grapalat"/>
                <w:sz w:val="16"/>
                <w:szCs w:val="16"/>
              </w:rPr>
              <w:t>август</w:t>
            </w:r>
          </w:p>
        </w:tc>
        <w:tc>
          <w:tcPr>
            <w:tcW w:w="830" w:type="dxa"/>
            <w:vAlign w:val="center"/>
          </w:tcPr>
          <w:p w:rsidR="003B2F27" w:rsidRPr="00F35BDC" w:rsidRDefault="003B2F27" w:rsidP="005B7138">
            <w:pPr>
              <w:widowControl w:val="0"/>
              <w:spacing w:after="120"/>
              <w:ind w:left="-108" w:right="-119"/>
              <w:jc w:val="center"/>
              <w:rPr>
                <w:rFonts w:ascii="GHEA Grapalat" w:hAnsi="GHEA Grapalat"/>
                <w:sz w:val="16"/>
                <w:szCs w:val="16"/>
              </w:rPr>
            </w:pPr>
            <w:r w:rsidRPr="00F35BDC">
              <w:rPr>
                <w:rFonts w:ascii="GHEA Grapalat" w:hAnsi="GHEA Grapalat"/>
                <w:sz w:val="16"/>
                <w:szCs w:val="16"/>
              </w:rPr>
              <w:t>сентябрь</w:t>
            </w:r>
          </w:p>
        </w:tc>
        <w:tc>
          <w:tcPr>
            <w:tcW w:w="644" w:type="dxa"/>
            <w:vAlign w:val="center"/>
          </w:tcPr>
          <w:p w:rsidR="003B2F27" w:rsidRPr="00F35BDC" w:rsidRDefault="003B2F27" w:rsidP="005B7138">
            <w:pPr>
              <w:widowControl w:val="0"/>
              <w:spacing w:after="120"/>
              <w:ind w:left="-113" w:right="-124"/>
              <w:jc w:val="center"/>
              <w:rPr>
                <w:rFonts w:ascii="GHEA Grapalat" w:hAnsi="GHEA Grapalat"/>
                <w:sz w:val="16"/>
                <w:szCs w:val="16"/>
              </w:rPr>
            </w:pPr>
            <w:r w:rsidRPr="00F35BDC">
              <w:rPr>
                <w:rFonts w:ascii="GHEA Grapalat" w:hAnsi="GHEA Grapalat"/>
                <w:sz w:val="16"/>
                <w:szCs w:val="16"/>
              </w:rPr>
              <w:t>октябрь</w:t>
            </w:r>
          </w:p>
        </w:tc>
        <w:tc>
          <w:tcPr>
            <w:tcW w:w="612" w:type="dxa"/>
            <w:vAlign w:val="center"/>
          </w:tcPr>
          <w:p w:rsidR="003B2F27" w:rsidRPr="00F35BDC" w:rsidRDefault="003B2F27" w:rsidP="005B7138">
            <w:pPr>
              <w:widowControl w:val="0"/>
              <w:spacing w:after="120"/>
              <w:ind w:left="-94" w:right="-108"/>
              <w:jc w:val="center"/>
              <w:rPr>
                <w:rFonts w:ascii="GHEA Grapalat" w:hAnsi="GHEA Grapalat"/>
                <w:sz w:val="16"/>
                <w:szCs w:val="16"/>
              </w:rPr>
            </w:pPr>
            <w:r w:rsidRPr="00F35BDC">
              <w:rPr>
                <w:rFonts w:ascii="GHEA Grapalat" w:hAnsi="GHEA Grapalat"/>
                <w:sz w:val="16"/>
                <w:szCs w:val="16"/>
              </w:rPr>
              <w:t>ноябрь</w:t>
            </w:r>
          </w:p>
        </w:tc>
        <w:tc>
          <w:tcPr>
            <w:tcW w:w="582" w:type="dxa"/>
            <w:vAlign w:val="center"/>
          </w:tcPr>
          <w:p w:rsidR="003B2F27" w:rsidRPr="00F35BDC" w:rsidRDefault="003B2F27" w:rsidP="005B7138">
            <w:pPr>
              <w:widowControl w:val="0"/>
              <w:spacing w:after="120"/>
              <w:ind w:left="-136" w:right="-80"/>
              <w:jc w:val="center"/>
              <w:rPr>
                <w:rFonts w:ascii="GHEA Grapalat" w:hAnsi="GHEA Grapalat"/>
                <w:sz w:val="16"/>
                <w:szCs w:val="16"/>
              </w:rPr>
            </w:pPr>
            <w:r w:rsidRPr="00F35BDC">
              <w:rPr>
                <w:rFonts w:ascii="GHEA Grapalat" w:hAnsi="GHEA Grapalat"/>
                <w:sz w:val="16"/>
                <w:szCs w:val="16"/>
              </w:rPr>
              <w:t>декабрь</w:t>
            </w:r>
          </w:p>
        </w:tc>
        <w:tc>
          <w:tcPr>
            <w:tcW w:w="634" w:type="dxa"/>
            <w:vAlign w:val="center"/>
          </w:tcPr>
          <w:p w:rsidR="003B2F27" w:rsidRPr="00F35BDC" w:rsidRDefault="003B2F27" w:rsidP="005B7138">
            <w:pPr>
              <w:widowControl w:val="0"/>
              <w:spacing w:after="120"/>
              <w:ind w:right="-1"/>
              <w:jc w:val="center"/>
              <w:rPr>
                <w:rFonts w:ascii="GHEA Grapalat" w:hAnsi="GHEA Grapalat"/>
                <w:sz w:val="16"/>
                <w:szCs w:val="16"/>
                <w:lang w:val="en-US"/>
              </w:rPr>
            </w:pPr>
            <w:r w:rsidRPr="00F35BDC">
              <w:rPr>
                <w:rFonts w:ascii="GHEA Grapalat" w:hAnsi="GHEA Grapalat"/>
                <w:sz w:val="16"/>
                <w:szCs w:val="16"/>
              </w:rPr>
              <w:t>Всего</w:t>
            </w:r>
          </w:p>
        </w:tc>
      </w:tr>
      <w:tr w:rsidR="00722925" w:rsidRPr="00F412AC" w:rsidTr="00577D1B">
        <w:trPr>
          <w:gridAfter w:val="1"/>
          <w:wAfter w:w="13" w:type="dxa"/>
          <w:trHeight w:val="1988"/>
          <w:jc w:val="center"/>
        </w:trPr>
        <w:tc>
          <w:tcPr>
            <w:tcW w:w="681" w:type="dxa"/>
            <w:vAlign w:val="center"/>
          </w:tcPr>
          <w:p w:rsidR="00722925" w:rsidRPr="00F35BDC" w:rsidRDefault="00722925" w:rsidP="00722925">
            <w:pPr>
              <w:jc w:val="center"/>
              <w:rPr>
                <w:rFonts w:ascii="GHEA Grapalat" w:hAnsi="GHEA Grapalat"/>
                <w:sz w:val="16"/>
                <w:szCs w:val="16"/>
              </w:rPr>
            </w:pPr>
            <w:r w:rsidRPr="00F35BDC">
              <w:rPr>
                <w:rFonts w:ascii="GHEA Grapalat" w:hAnsi="GHEA Grapalat"/>
                <w:sz w:val="16"/>
                <w:szCs w:val="16"/>
              </w:rPr>
              <w:t>1</w:t>
            </w:r>
          </w:p>
        </w:tc>
        <w:tc>
          <w:tcPr>
            <w:tcW w:w="1029" w:type="dxa"/>
            <w:vAlign w:val="center"/>
          </w:tcPr>
          <w:p w:rsidR="00722925" w:rsidRPr="00F35BDC" w:rsidRDefault="00722925" w:rsidP="00722925">
            <w:pPr>
              <w:jc w:val="center"/>
              <w:rPr>
                <w:rFonts w:ascii="GHEA Grapalat" w:hAnsi="GHEA Grapalat"/>
                <w:sz w:val="16"/>
                <w:szCs w:val="16"/>
              </w:rPr>
            </w:pPr>
            <w:r w:rsidRPr="00F35BDC">
              <w:rPr>
                <w:rFonts w:ascii="GHEA Grapalat" w:hAnsi="GHEA Grapalat"/>
                <w:sz w:val="16"/>
                <w:szCs w:val="16"/>
              </w:rPr>
              <w:t>50711100/2</w:t>
            </w:r>
          </w:p>
        </w:tc>
        <w:tc>
          <w:tcPr>
            <w:tcW w:w="1372" w:type="dxa"/>
            <w:vAlign w:val="center"/>
          </w:tcPr>
          <w:p w:rsidR="00722925" w:rsidRPr="003946AD" w:rsidRDefault="00722925" w:rsidP="00722925">
            <w:pPr>
              <w:jc w:val="center"/>
              <w:rPr>
                <w:rFonts w:ascii="GHEA Grapalat" w:hAnsi="GHEA Grapalat"/>
                <w:sz w:val="16"/>
                <w:szCs w:val="16"/>
              </w:rPr>
            </w:pPr>
            <w:r w:rsidRPr="003946AD">
              <w:rPr>
                <w:rFonts w:ascii="GHEA Grapalat" w:hAnsi="GHEA Grapalat"/>
                <w:sz w:val="16"/>
                <w:szCs w:val="16"/>
              </w:rPr>
              <w:t xml:space="preserve">''Услуги профессионального программного обеспечения и облслуживания автоматических проходных систем  '' </w:t>
            </w:r>
          </w:p>
        </w:tc>
        <w:tc>
          <w:tcPr>
            <w:tcW w:w="600"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658"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536"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sidRPr="0022333A">
              <w:rPr>
                <w:rFonts w:ascii="GHEA Grapalat" w:hAnsi="GHEA Grapalat"/>
                <w:sz w:val="16"/>
                <w:szCs w:val="16"/>
                <w:lang w:val="pt-BR"/>
              </w:rPr>
              <w:t>... %</w:t>
            </w:r>
          </w:p>
        </w:tc>
        <w:tc>
          <w:tcPr>
            <w:tcW w:w="648"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sidRPr="0022333A">
              <w:rPr>
                <w:rFonts w:ascii="GHEA Grapalat" w:hAnsi="GHEA Grapalat"/>
                <w:sz w:val="16"/>
                <w:szCs w:val="16"/>
                <w:lang w:val="pt-BR"/>
              </w:rPr>
              <w:t>... %</w:t>
            </w:r>
          </w:p>
        </w:tc>
        <w:tc>
          <w:tcPr>
            <w:tcW w:w="554"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sidRPr="0022333A">
              <w:rPr>
                <w:rFonts w:ascii="GHEA Grapalat" w:hAnsi="GHEA Grapalat"/>
                <w:sz w:val="16"/>
                <w:szCs w:val="16"/>
                <w:lang w:val="pt-BR"/>
              </w:rPr>
              <w:t>... %</w:t>
            </w:r>
          </w:p>
        </w:tc>
        <w:tc>
          <w:tcPr>
            <w:tcW w:w="539"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sidRPr="0022333A">
              <w:rPr>
                <w:rFonts w:ascii="GHEA Grapalat" w:hAnsi="GHEA Grapalat"/>
                <w:sz w:val="16"/>
                <w:szCs w:val="16"/>
                <w:lang w:val="pt-BR"/>
              </w:rPr>
              <w:t>... %</w:t>
            </w:r>
          </w:p>
        </w:tc>
        <w:tc>
          <w:tcPr>
            <w:tcW w:w="57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10</w:t>
            </w:r>
            <w:r w:rsidRPr="0022333A">
              <w:rPr>
                <w:rFonts w:ascii="GHEA Grapalat" w:hAnsi="GHEA Grapalat"/>
                <w:sz w:val="16"/>
                <w:szCs w:val="16"/>
                <w:lang w:val="pt-BR"/>
              </w:rPr>
              <w:t>%</w:t>
            </w:r>
          </w:p>
        </w:tc>
        <w:tc>
          <w:tcPr>
            <w:tcW w:w="58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28</w:t>
            </w:r>
            <w:r w:rsidRPr="0022333A">
              <w:rPr>
                <w:rFonts w:ascii="GHEA Grapalat" w:hAnsi="GHEA Grapalat"/>
                <w:sz w:val="16"/>
                <w:szCs w:val="16"/>
                <w:lang w:val="pt-BR"/>
              </w:rPr>
              <w:t>%</w:t>
            </w:r>
          </w:p>
        </w:tc>
        <w:tc>
          <w:tcPr>
            <w:tcW w:w="830"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46</w:t>
            </w:r>
            <w:r w:rsidRPr="0022333A">
              <w:rPr>
                <w:rFonts w:ascii="GHEA Grapalat" w:hAnsi="GHEA Grapalat"/>
                <w:sz w:val="16"/>
                <w:szCs w:val="16"/>
                <w:lang w:val="pt-BR"/>
              </w:rPr>
              <w:t>%</w:t>
            </w:r>
          </w:p>
        </w:tc>
        <w:tc>
          <w:tcPr>
            <w:tcW w:w="644"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64</w:t>
            </w:r>
            <w:r w:rsidRPr="0022333A">
              <w:rPr>
                <w:rFonts w:ascii="GHEA Grapalat" w:hAnsi="GHEA Grapalat"/>
                <w:sz w:val="16"/>
                <w:szCs w:val="16"/>
                <w:lang w:val="pt-BR"/>
              </w:rPr>
              <w:t>%</w:t>
            </w:r>
          </w:p>
        </w:tc>
        <w:tc>
          <w:tcPr>
            <w:tcW w:w="61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82</w:t>
            </w:r>
            <w:r w:rsidRPr="0022333A">
              <w:rPr>
                <w:rFonts w:ascii="GHEA Grapalat" w:hAnsi="GHEA Grapalat"/>
                <w:sz w:val="16"/>
                <w:szCs w:val="16"/>
                <w:lang w:val="pt-BR"/>
              </w:rPr>
              <w:t>%</w:t>
            </w:r>
          </w:p>
        </w:tc>
        <w:tc>
          <w:tcPr>
            <w:tcW w:w="58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sidRPr="0022333A">
              <w:rPr>
                <w:rFonts w:ascii="GHEA Grapalat" w:hAnsi="GHEA Grapalat"/>
                <w:sz w:val="16"/>
                <w:szCs w:val="16"/>
                <w:lang w:val="pt-BR"/>
              </w:rPr>
              <w:t>100 %</w:t>
            </w:r>
          </w:p>
        </w:tc>
        <w:tc>
          <w:tcPr>
            <w:tcW w:w="634" w:type="dxa"/>
            <w:textDirection w:val="btLr"/>
            <w:vAlign w:val="center"/>
          </w:tcPr>
          <w:p w:rsidR="00722925" w:rsidRPr="0022333A" w:rsidRDefault="00722925" w:rsidP="00722925">
            <w:pPr>
              <w:ind w:left="113" w:right="113"/>
              <w:jc w:val="center"/>
              <w:rPr>
                <w:rFonts w:ascii="GHEA Grapalat" w:hAnsi="GHEA Grapalat"/>
                <w:b/>
                <w:sz w:val="16"/>
                <w:szCs w:val="16"/>
                <w:lang w:val="pt-BR"/>
              </w:rPr>
            </w:pPr>
            <w:r w:rsidRPr="0022333A">
              <w:rPr>
                <w:rFonts w:ascii="GHEA Grapalat" w:hAnsi="GHEA Grapalat"/>
                <w:sz w:val="16"/>
                <w:szCs w:val="16"/>
                <w:lang w:val="pt-BR"/>
              </w:rPr>
              <w:t>100 %</w:t>
            </w:r>
          </w:p>
        </w:tc>
      </w:tr>
      <w:tr w:rsidR="00722925" w:rsidRPr="00F412AC" w:rsidTr="00577D1B">
        <w:trPr>
          <w:gridAfter w:val="1"/>
          <w:wAfter w:w="13" w:type="dxa"/>
          <w:trHeight w:val="1988"/>
          <w:jc w:val="center"/>
        </w:trPr>
        <w:tc>
          <w:tcPr>
            <w:tcW w:w="681" w:type="dxa"/>
            <w:vAlign w:val="center"/>
          </w:tcPr>
          <w:p w:rsidR="00722925" w:rsidRPr="00F35BDC" w:rsidRDefault="00722925" w:rsidP="00722925">
            <w:pPr>
              <w:jc w:val="center"/>
              <w:rPr>
                <w:rFonts w:ascii="GHEA Grapalat" w:hAnsi="GHEA Grapalat"/>
                <w:sz w:val="16"/>
                <w:szCs w:val="16"/>
              </w:rPr>
            </w:pPr>
            <w:r>
              <w:rPr>
                <w:rFonts w:ascii="GHEA Grapalat" w:hAnsi="GHEA Grapalat"/>
                <w:sz w:val="16"/>
                <w:szCs w:val="16"/>
              </w:rPr>
              <w:t>2</w:t>
            </w:r>
          </w:p>
        </w:tc>
        <w:tc>
          <w:tcPr>
            <w:tcW w:w="1029" w:type="dxa"/>
            <w:vAlign w:val="center"/>
          </w:tcPr>
          <w:p w:rsidR="00722925" w:rsidRPr="00F35BDC" w:rsidRDefault="00722925" w:rsidP="00722925">
            <w:pPr>
              <w:jc w:val="center"/>
              <w:rPr>
                <w:rFonts w:ascii="GHEA Grapalat" w:hAnsi="GHEA Grapalat"/>
                <w:sz w:val="16"/>
                <w:szCs w:val="16"/>
              </w:rPr>
            </w:pPr>
            <w:r>
              <w:rPr>
                <w:rFonts w:ascii="GHEA Grapalat" w:hAnsi="GHEA Grapalat"/>
                <w:sz w:val="16"/>
                <w:szCs w:val="16"/>
              </w:rPr>
              <w:t>50711100/3</w:t>
            </w:r>
          </w:p>
        </w:tc>
        <w:tc>
          <w:tcPr>
            <w:tcW w:w="1372" w:type="dxa"/>
            <w:vAlign w:val="center"/>
          </w:tcPr>
          <w:p w:rsidR="00722925" w:rsidRPr="003946AD" w:rsidRDefault="00722925" w:rsidP="00722925">
            <w:pPr>
              <w:jc w:val="center"/>
              <w:rPr>
                <w:rFonts w:ascii="GHEA Grapalat" w:hAnsi="GHEA Grapalat"/>
                <w:sz w:val="16"/>
                <w:szCs w:val="16"/>
              </w:rPr>
            </w:pPr>
            <w:r w:rsidRPr="003946AD">
              <w:rPr>
                <w:rFonts w:ascii="GHEA Grapalat" w:hAnsi="GHEA Grapalat"/>
                <w:sz w:val="16"/>
                <w:szCs w:val="16"/>
              </w:rPr>
              <w:t>Услуги тестирования, ремонта и обслуживания систем видеонаблюдения</w:t>
            </w:r>
          </w:p>
        </w:tc>
        <w:tc>
          <w:tcPr>
            <w:tcW w:w="600"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658"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536"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648"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554"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539" w:type="dxa"/>
            <w:textDirection w:val="btLr"/>
            <w:vAlign w:val="center"/>
          </w:tcPr>
          <w:p w:rsidR="00722925" w:rsidRPr="0022333A" w:rsidRDefault="00722925" w:rsidP="00722925">
            <w:pPr>
              <w:ind w:left="113" w:right="113"/>
              <w:jc w:val="center"/>
              <w:rPr>
                <w:rFonts w:ascii="GHEA Grapalat" w:hAnsi="GHEA Grapalat"/>
                <w:sz w:val="16"/>
                <w:szCs w:val="16"/>
                <w:lang w:val="pt-BR"/>
              </w:rPr>
            </w:pPr>
            <w:r w:rsidRPr="0022333A">
              <w:rPr>
                <w:rFonts w:ascii="GHEA Grapalat" w:hAnsi="GHEA Grapalat"/>
                <w:sz w:val="16"/>
                <w:szCs w:val="16"/>
                <w:lang w:val="pt-BR"/>
              </w:rPr>
              <w:t>... %</w:t>
            </w:r>
          </w:p>
        </w:tc>
        <w:tc>
          <w:tcPr>
            <w:tcW w:w="57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10</w:t>
            </w:r>
            <w:r w:rsidRPr="0022333A">
              <w:rPr>
                <w:rFonts w:ascii="GHEA Grapalat" w:hAnsi="GHEA Grapalat"/>
                <w:sz w:val="16"/>
                <w:szCs w:val="16"/>
                <w:lang w:val="pt-BR"/>
              </w:rPr>
              <w:t>%</w:t>
            </w:r>
          </w:p>
        </w:tc>
        <w:tc>
          <w:tcPr>
            <w:tcW w:w="58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28</w:t>
            </w:r>
            <w:r w:rsidRPr="0022333A">
              <w:rPr>
                <w:rFonts w:ascii="GHEA Grapalat" w:hAnsi="GHEA Grapalat"/>
                <w:sz w:val="16"/>
                <w:szCs w:val="16"/>
                <w:lang w:val="pt-BR"/>
              </w:rPr>
              <w:t>%</w:t>
            </w:r>
          </w:p>
        </w:tc>
        <w:tc>
          <w:tcPr>
            <w:tcW w:w="830"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46</w:t>
            </w:r>
            <w:r w:rsidRPr="0022333A">
              <w:rPr>
                <w:rFonts w:ascii="GHEA Grapalat" w:hAnsi="GHEA Grapalat"/>
                <w:sz w:val="16"/>
                <w:szCs w:val="16"/>
                <w:lang w:val="pt-BR"/>
              </w:rPr>
              <w:t>%</w:t>
            </w:r>
          </w:p>
        </w:tc>
        <w:tc>
          <w:tcPr>
            <w:tcW w:w="644"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64</w:t>
            </w:r>
            <w:r w:rsidRPr="0022333A">
              <w:rPr>
                <w:rFonts w:ascii="GHEA Grapalat" w:hAnsi="GHEA Grapalat"/>
                <w:sz w:val="16"/>
                <w:szCs w:val="16"/>
                <w:lang w:val="pt-BR"/>
              </w:rPr>
              <w:t>%</w:t>
            </w:r>
          </w:p>
        </w:tc>
        <w:tc>
          <w:tcPr>
            <w:tcW w:w="61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Pr>
                <w:rFonts w:ascii="GHEA Grapalat" w:hAnsi="GHEA Grapalat"/>
                <w:sz w:val="16"/>
                <w:szCs w:val="16"/>
                <w:lang w:val="pt-BR"/>
              </w:rPr>
              <w:t>82</w:t>
            </w:r>
            <w:r w:rsidRPr="0022333A">
              <w:rPr>
                <w:rFonts w:ascii="GHEA Grapalat" w:hAnsi="GHEA Grapalat"/>
                <w:sz w:val="16"/>
                <w:szCs w:val="16"/>
                <w:lang w:val="pt-BR"/>
              </w:rPr>
              <w:t>%</w:t>
            </w:r>
          </w:p>
        </w:tc>
        <w:tc>
          <w:tcPr>
            <w:tcW w:w="582" w:type="dxa"/>
            <w:textDirection w:val="btLr"/>
            <w:vAlign w:val="center"/>
          </w:tcPr>
          <w:p w:rsidR="00722925" w:rsidRPr="0022333A" w:rsidRDefault="00722925" w:rsidP="00722925">
            <w:pPr>
              <w:ind w:left="113" w:right="113"/>
              <w:jc w:val="center"/>
              <w:rPr>
                <w:rFonts w:ascii="GHEA Grapalat" w:hAnsi="GHEA Grapalat" w:cs="Arial"/>
                <w:sz w:val="16"/>
                <w:szCs w:val="16"/>
                <w:lang w:val="pt-BR"/>
              </w:rPr>
            </w:pPr>
            <w:r w:rsidRPr="0022333A">
              <w:rPr>
                <w:rFonts w:ascii="GHEA Grapalat" w:hAnsi="GHEA Grapalat"/>
                <w:sz w:val="16"/>
                <w:szCs w:val="16"/>
                <w:lang w:val="pt-BR"/>
              </w:rPr>
              <w:t>100 %</w:t>
            </w:r>
          </w:p>
        </w:tc>
        <w:tc>
          <w:tcPr>
            <w:tcW w:w="634" w:type="dxa"/>
            <w:textDirection w:val="btLr"/>
            <w:vAlign w:val="center"/>
          </w:tcPr>
          <w:p w:rsidR="00722925" w:rsidRPr="0022333A" w:rsidRDefault="00722925" w:rsidP="00722925">
            <w:pPr>
              <w:ind w:left="113" w:right="113"/>
              <w:jc w:val="center"/>
              <w:rPr>
                <w:rFonts w:ascii="GHEA Grapalat" w:hAnsi="GHEA Grapalat"/>
                <w:b/>
                <w:sz w:val="16"/>
                <w:szCs w:val="16"/>
                <w:lang w:val="pt-BR"/>
              </w:rPr>
            </w:pPr>
            <w:r w:rsidRPr="0022333A">
              <w:rPr>
                <w:rFonts w:ascii="GHEA Grapalat" w:hAnsi="GHEA Grapalat"/>
                <w:sz w:val="16"/>
                <w:szCs w:val="16"/>
                <w:lang w:val="pt-BR"/>
              </w:rPr>
              <w:t>100 %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A6049">
          <w:footnotePr>
            <w:pos w:val="beneathText"/>
          </w:footnotePr>
          <w:pgSz w:w="11907" w:h="16840" w:code="9"/>
          <w:pgMar w:top="539" w:right="709" w:bottom="851" w:left="992" w:header="561" w:footer="561" w:gutter="0"/>
          <w:cols w:space="720"/>
          <w:titlePg/>
          <w:docGrid w:linePitch="326"/>
        </w:sectPr>
      </w:pPr>
    </w:p>
    <w:p w:rsidR="003B2F27" w:rsidRPr="00AD29CE" w:rsidRDefault="003B2F27" w:rsidP="008A6049">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8A6049">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916E91">
      <w:pPr>
        <w:widowControl w:val="0"/>
        <w:autoSpaceDE w:val="0"/>
        <w:autoSpaceDN w:val="0"/>
        <w:adjustRightInd w:val="0"/>
        <w:spacing w:after="16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8A6049">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8A6049">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8A6049">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8A6049">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8A6049">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8A6049">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8A6049">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8A6049">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8A6049">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8A6049">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8A6049">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8A6049">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8A6049">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8A6049">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8A6049">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8A6049">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8A6049">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8A6049">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8A6049">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8A6049">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AD29CE" w:rsidRDefault="003B2F27" w:rsidP="008A6049">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8A6049">
            <w:pPr>
              <w:widowControl w:val="0"/>
              <w:spacing w:after="16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8A6049">
            <w:pPr>
              <w:widowControl w:val="0"/>
              <w:spacing w:after="16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8A6049">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8A6049">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8A6049">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8A6049">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8A6049">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8A6049">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8A6049">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8A6049">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8A6049">
            <w:pPr>
              <w:widowControl w:val="0"/>
              <w:spacing w:after="16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8A6049">
            <w:pPr>
              <w:widowControl w:val="0"/>
              <w:spacing w:after="160"/>
              <w:jc w:val="center"/>
              <w:rPr>
                <w:rFonts w:ascii="GHEA Grapalat" w:hAnsi="GHEA Grapalat"/>
                <w:iCs/>
                <w:color w:val="000000"/>
              </w:rPr>
            </w:pPr>
            <w:r w:rsidRPr="00AD29CE">
              <w:rPr>
                <w:rFonts w:ascii="GHEA Grapalat" w:hAnsi="GHEA Grapalat"/>
                <w:color w:val="000000"/>
              </w:rPr>
              <w:t>М. П.</w:t>
            </w:r>
          </w:p>
        </w:tc>
      </w:tr>
    </w:tbl>
    <w:p w:rsidR="008A6049" w:rsidRDefault="008A6049" w:rsidP="003B2F27">
      <w:pPr>
        <w:rPr>
          <w:rFonts w:ascii="GHEA Grapalat" w:hAnsi="GHEA Grapalat"/>
        </w:rPr>
      </w:pPr>
    </w:p>
    <w:p w:rsidR="003B2F27" w:rsidRDefault="003B2F27" w:rsidP="003B2F27">
      <w:pPr>
        <w:rPr>
          <w:rFonts w:ascii="GHEA Grapalat" w:hAnsi="GHEA Grapalat"/>
        </w:rPr>
      </w:pPr>
    </w:p>
    <w:p w:rsidR="003B2F27" w:rsidRPr="00AD29CE" w:rsidRDefault="003B2F27" w:rsidP="00916E9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916E9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F35BDC">
      <w:pPr>
        <w:widowControl w:val="0"/>
        <w:spacing w:line="360" w:lineRule="auto"/>
        <w:rPr>
          <w:rFonts w:ascii="GHEA Grapalat" w:hAnsi="GHEA Grapalat"/>
        </w:rPr>
      </w:pPr>
    </w:p>
    <w:p w:rsidR="003B2F27" w:rsidRPr="00565EAA" w:rsidRDefault="003B2F27" w:rsidP="00F35BDC">
      <w:pPr>
        <w:widowControl w:val="0"/>
        <w:tabs>
          <w:tab w:val="left" w:pos="2250"/>
        </w:tabs>
        <w:spacing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F35BDC">
      <w:pPr>
        <w:widowControl w:val="0"/>
        <w:tabs>
          <w:tab w:val="left" w:pos="360"/>
          <w:tab w:val="left" w:pos="540"/>
          <w:tab w:val="left" w:pos="2250"/>
        </w:tabs>
        <w:spacing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F35BDC">
      <w:pPr>
        <w:widowControl w:val="0"/>
        <w:tabs>
          <w:tab w:val="left" w:pos="360"/>
          <w:tab w:val="left" w:pos="540"/>
          <w:tab w:val="left" w:pos="2250"/>
        </w:tabs>
        <w:spacing w:line="360" w:lineRule="auto"/>
        <w:jc w:val="center"/>
        <w:rPr>
          <w:rFonts w:ascii="GHEA Grapalat" w:hAnsi="GHEA Grapalat" w:cs="Sylfaen"/>
          <w:bCs/>
        </w:rPr>
      </w:pPr>
    </w:p>
    <w:p w:rsidR="003B2F27" w:rsidRPr="005A78CD" w:rsidRDefault="003B2F27" w:rsidP="00F35BDC">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F35BDC">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F35BD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F35BDC">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F35BDC">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F35BDC">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F35BDC">
      <w:pPr>
        <w:widowControl w:val="0"/>
        <w:tabs>
          <w:tab w:val="left" w:pos="360"/>
          <w:tab w:val="left" w:pos="540"/>
        </w:tabs>
        <w:spacing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F35BDC" w:rsidRDefault="003B2F27" w:rsidP="00F35BDC">
      <w:pPr>
        <w:widowControl w:val="0"/>
        <w:spacing w:line="360" w:lineRule="auto"/>
        <w:ind w:firstLine="567"/>
        <w:jc w:val="both"/>
        <w:rPr>
          <w:rFonts w:ascii="GHEA Grapalat" w:hAnsi="GHEA Grapalat" w:cs="Sylfaen"/>
          <w:sz w:val="22"/>
          <w:szCs w:val="22"/>
        </w:rPr>
      </w:pPr>
      <w:r w:rsidRPr="00F35BDC">
        <w:rPr>
          <w:rFonts w:ascii="GHEA Grapalat" w:hAnsi="GHEA Grapalat"/>
          <w:sz w:val="22"/>
          <w:szCs w:val="22"/>
        </w:rPr>
        <w:t>Настоящий акт составлен в 2 экземплярах, каждой из сторон предоставляется по одному экземпляру.</w:t>
      </w:r>
    </w:p>
    <w:p w:rsidR="003B2F27" w:rsidRPr="00AD29CE" w:rsidRDefault="003B2F27" w:rsidP="00F35BDC">
      <w:pPr>
        <w:widowControl w:val="0"/>
        <w:spacing w:after="160" w:line="360" w:lineRule="auto"/>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bl>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8A6049">
      <w:footnotePr>
        <w:pos w:val="beneathText"/>
      </w:footnotePr>
      <w:pgSz w:w="11907" w:h="16840" w:code="9"/>
      <w:pgMar w:top="539" w:right="709" w:bottom="851" w:left="992"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4F" w:rsidRDefault="00D2504F">
      <w:r>
        <w:separator/>
      </w:r>
    </w:p>
  </w:endnote>
  <w:endnote w:type="continuationSeparator" w:id="0">
    <w:p w:rsidR="00D2504F" w:rsidRDefault="00D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325780"/>
      <w:docPartObj>
        <w:docPartGallery w:val="Page Numbers (Bottom of Page)"/>
        <w:docPartUnique/>
      </w:docPartObj>
    </w:sdtPr>
    <w:sdtEndPr>
      <w:rPr>
        <w:rFonts w:ascii="GHEA Grapalat" w:hAnsi="GHEA Grapalat"/>
        <w:sz w:val="24"/>
        <w:szCs w:val="24"/>
      </w:rPr>
    </w:sdtEndPr>
    <w:sdtContent>
      <w:p w:rsidR="00577D1B" w:rsidRPr="00305BEC" w:rsidRDefault="00577D1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F7F84">
          <w:rPr>
            <w:rFonts w:ascii="GHEA Grapalat" w:hAnsi="GHEA Grapalat"/>
            <w:noProof/>
            <w:sz w:val="24"/>
            <w:szCs w:val="24"/>
          </w:rPr>
          <w:t>22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4F" w:rsidRDefault="00D2504F">
      <w:r>
        <w:separator/>
      </w:r>
    </w:p>
  </w:footnote>
  <w:footnote w:type="continuationSeparator" w:id="0">
    <w:p w:rsidR="00D2504F" w:rsidRDefault="00D2504F">
      <w:r>
        <w:continuationSeparator/>
      </w:r>
    </w:p>
  </w:footnote>
  <w:footnote w:id="1">
    <w:p w:rsidR="00577D1B" w:rsidRPr="008842CE" w:rsidRDefault="00577D1B" w:rsidP="008842CE">
      <w:pPr>
        <w:pStyle w:val="FootnoteText"/>
        <w:widowControl w:val="0"/>
        <w:jc w:val="both"/>
        <w:rPr>
          <w:rFonts w:ascii="GHEA Grapalat" w:hAnsi="GHEA Grapalat"/>
          <w:i/>
          <w:lang w:val="af-ZA"/>
        </w:rPr>
      </w:pPr>
    </w:p>
  </w:footnote>
  <w:footnote w:id="2">
    <w:p w:rsidR="00577D1B" w:rsidRPr="00A31673" w:rsidRDefault="00577D1B" w:rsidP="00A82A4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577D1B" w:rsidRDefault="00577D1B"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577D1B" w:rsidRDefault="00577D1B" w:rsidP="006B3E56">
      <w:pPr>
        <w:pStyle w:val="FootnoteText"/>
        <w:rPr>
          <w:rFonts w:asciiTheme="minorHAnsi" w:hAnsiTheme="minorHAnsi"/>
          <w:lang w:val="af-ZA"/>
        </w:rPr>
      </w:pPr>
    </w:p>
  </w:footnote>
  <w:footnote w:id="4">
    <w:p w:rsidR="00577D1B" w:rsidRPr="00DC619D" w:rsidRDefault="00577D1B" w:rsidP="00D3436F">
      <w:pPr>
        <w:widowControl w:val="0"/>
        <w:spacing w:after="160" w:line="360" w:lineRule="auto"/>
        <w:jc w:val="both"/>
      </w:pPr>
    </w:p>
  </w:footnote>
  <w:footnote w:id="5">
    <w:p w:rsidR="00577D1B" w:rsidRPr="00D3436F" w:rsidRDefault="00577D1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577D1B" w:rsidRPr="00D3436F" w:rsidRDefault="00577D1B">
      <w:pPr>
        <w:pStyle w:val="FootnoteText"/>
        <w:rPr>
          <w:lang w:val="es-ES"/>
        </w:rPr>
      </w:pPr>
    </w:p>
  </w:footnote>
  <w:footnote w:id="6">
    <w:p w:rsidR="00577D1B" w:rsidRPr="008842CE" w:rsidRDefault="00577D1B" w:rsidP="003D2FE2">
      <w:pPr>
        <w:pStyle w:val="FootnoteText"/>
        <w:jc w:val="both"/>
      </w:pPr>
    </w:p>
  </w:footnote>
  <w:footnote w:id="7">
    <w:p w:rsidR="00577D1B" w:rsidRPr="005D0994" w:rsidRDefault="00577D1B" w:rsidP="000745BE">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577D1B" w:rsidRPr="000E32F5" w:rsidRDefault="00577D1B">
      <w:pPr>
        <w:pStyle w:val="FootnoteText"/>
        <w:rPr>
          <w:rFonts w:asciiTheme="minorHAnsi" w:hAnsiTheme="minorHAnsi"/>
          <w:i/>
        </w:rPr>
      </w:pPr>
    </w:p>
  </w:footnote>
  <w:footnote w:id="8">
    <w:p w:rsidR="00577D1B" w:rsidRPr="008842CE" w:rsidRDefault="00577D1B" w:rsidP="000A214C">
      <w:pPr>
        <w:pStyle w:val="FootnoteText"/>
        <w:jc w:val="both"/>
      </w:pPr>
    </w:p>
  </w:footnote>
  <w:footnote w:id="9">
    <w:p w:rsidR="00577D1B" w:rsidRPr="006F5F33" w:rsidRDefault="00577D1B" w:rsidP="003B2F27">
      <w:pPr>
        <w:pStyle w:val="FootnoteText"/>
        <w:jc w:val="both"/>
        <w:rPr>
          <w:rFonts w:ascii="GHEA Grapalat" w:hAnsi="GHEA Grapalat"/>
        </w:rPr>
      </w:pPr>
    </w:p>
  </w:footnote>
  <w:footnote w:id="10">
    <w:p w:rsidR="00577D1B" w:rsidRPr="0012114D" w:rsidRDefault="00577D1B" w:rsidP="003B2F27">
      <w:pPr>
        <w:pStyle w:val="FootnoteText"/>
        <w:jc w:val="both"/>
        <w:rPr>
          <w:rFonts w:asciiTheme="minorHAnsi" w:hAnsiTheme="minorHAnsi"/>
        </w:rPr>
      </w:pPr>
    </w:p>
  </w:footnote>
  <w:footnote w:id="11">
    <w:p w:rsidR="00577D1B" w:rsidRPr="00EA7C34" w:rsidRDefault="00577D1B">
      <w:pPr>
        <w:pStyle w:val="FootnoteText"/>
        <w:rPr>
          <w:rFonts w:ascii="Sylfaen" w:hAnsi="Sylfaen"/>
        </w:rPr>
      </w:pPr>
    </w:p>
  </w:footnote>
  <w:footnote w:id="12">
    <w:p w:rsidR="00577D1B" w:rsidRPr="006F5F33" w:rsidRDefault="00577D1B"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577D1B" w:rsidRPr="00552088" w:rsidRDefault="00577D1B" w:rsidP="003B2F27">
      <w:pPr>
        <w:pStyle w:val="FootnoteText"/>
        <w:jc w:val="both"/>
        <w:rPr>
          <w:rFonts w:ascii="GHEA Grapalat" w:hAnsi="GHEA Grapalat"/>
          <w:lang w:val="hy-AM"/>
        </w:rPr>
      </w:pPr>
      <w:r>
        <w:rPr>
          <w:rStyle w:val="FootnoteReference"/>
        </w:rPr>
        <w:t>23</w:t>
      </w:r>
      <w:r w:rsidRPr="006F5F33">
        <w:rPr>
          <w:rFonts w:ascii="GHEA Grapalat" w:hAnsi="GHEA Grapalat"/>
        </w:rPr>
        <w:t xml:space="preserve"> </w:t>
      </w: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77D1B" w:rsidRPr="00576D9C" w:rsidRDefault="00577D1B" w:rsidP="003B2F27">
      <w:pPr>
        <w:pStyle w:val="FootnoteText"/>
        <w:jc w:val="both"/>
        <w:rPr>
          <w:rFonts w:ascii="GHEA Grapalat" w:hAnsi="GHEA Grapalat"/>
          <w:lang w:val="hy-AM"/>
        </w:rPr>
      </w:pPr>
    </w:p>
  </w:footnote>
  <w:footnote w:id="14">
    <w:p w:rsidR="00577D1B" w:rsidRPr="006F5F33" w:rsidRDefault="00577D1B"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577D1B" w:rsidRPr="006F5F33" w:rsidRDefault="00577D1B"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rsidR="00577D1B" w:rsidRPr="00E40AC8" w:rsidRDefault="00577D1B"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7">
    <w:p w:rsidR="00577D1B" w:rsidRPr="00E40AC8" w:rsidRDefault="00577D1B" w:rsidP="003B2F27">
      <w:pPr>
        <w:pStyle w:val="FootnoteText"/>
        <w:jc w:val="both"/>
      </w:pPr>
    </w:p>
  </w:footnote>
  <w:footnote w:id="18">
    <w:p w:rsidR="00577D1B" w:rsidRPr="00CA2754" w:rsidRDefault="00577D1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577D1B" w:rsidRPr="00CA2754" w:rsidRDefault="00577D1B" w:rsidP="003B2F27">
      <w:pPr>
        <w:pStyle w:val="FootnoteText"/>
        <w:jc w:val="both"/>
        <w:rPr>
          <w:sz w:val="2"/>
          <w:szCs w:val="2"/>
        </w:rPr>
      </w:pPr>
    </w:p>
  </w:footnote>
  <w:footnote w:id="19">
    <w:p w:rsidR="00577D1B" w:rsidRPr="00CA2754" w:rsidRDefault="00577D1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sz w:val="20"/>
        <w:szCs w:val="22"/>
        <w:lang w:val="hy-AM"/>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decimal"/>
      <w:lvlText w:val="%1."/>
      <w:lvlJc w:val="left"/>
      <w:pPr>
        <w:tabs>
          <w:tab w:val="num" w:pos="720"/>
        </w:tabs>
        <w:ind w:left="720" w:hanging="360"/>
      </w:pPr>
      <w:rPr>
        <w:rFonts w:ascii="GHEA Grapalat" w:hAnsi="GHEA Grapalat"/>
        <w:b/>
        <w:sz w:val="20"/>
        <w:szCs w:val="24"/>
      </w:rPr>
    </w:lvl>
    <w:lvl w:ilvl="1">
      <w:start w:val="2"/>
      <w:numFmt w:val="decimal"/>
      <w:lvlText w:val="%1.%2"/>
      <w:lvlJc w:val="left"/>
      <w:pPr>
        <w:tabs>
          <w:tab w:val="num" w:pos="0"/>
        </w:tabs>
        <w:ind w:left="1065" w:hanging="360"/>
      </w:pPr>
      <w:rPr>
        <w:rFonts w:cs="Arial"/>
        <w:b w:val="0"/>
        <w:sz w:val="24"/>
      </w:rPr>
    </w:lvl>
    <w:lvl w:ilvl="2">
      <w:start w:val="1"/>
      <w:numFmt w:val="decimal"/>
      <w:lvlText w:val="%1.%2.%3"/>
      <w:lvlJc w:val="left"/>
      <w:pPr>
        <w:tabs>
          <w:tab w:val="num" w:pos="0"/>
        </w:tabs>
        <w:ind w:left="1770" w:hanging="720"/>
      </w:pPr>
      <w:rPr>
        <w:rFonts w:cs="Arial"/>
        <w:b w:val="0"/>
        <w:sz w:val="24"/>
      </w:rPr>
    </w:lvl>
    <w:lvl w:ilvl="3">
      <w:start w:val="1"/>
      <w:numFmt w:val="decimal"/>
      <w:lvlText w:val="%1.%2.%3.%4"/>
      <w:lvlJc w:val="left"/>
      <w:pPr>
        <w:tabs>
          <w:tab w:val="num" w:pos="0"/>
        </w:tabs>
        <w:ind w:left="2115" w:hanging="720"/>
      </w:pPr>
      <w:rPr>
        <w:rFonts w:cs="Arial"/>
        <w:b w:val="0"/>
        <w:sz w:val="24"/>
      </w:rPr>
    </w:lvl>
    <w:lvl w:ilvl="4">
      <w:start w:val="1"/>
      <w:numFmt w:val="decimal"/>
      <w:lvlText w:val="%1.%2.%3.%4.%5"/>
      <w:lvlJc w:val="left"/>
      <w:pPr>
        <w:tabs>
          <w:tab w:val="num" w:pos="0"/>
        </w:tabs>
        <w:ind w:left="2820" w:hanging="1080"/>
      </w:pPr>
      <w:rPr>
        <w:rFonts w:cs="Arial"/>
        <w:b w:val="0"/>
        <w:sz w:val="24"/>
      </w:rPr>
    </w:lvl>
    <w:lvl w:ilvl="5">
      <w:start w:val="1"/>
      <w:numFmt w:val="decimal"/>
      <w:lvlText w:val="%1.%2.%3.%4.%5.%6"/>
      <w:lvlJc w:val="left"/>
      <w:pPr>
        <w:tabs>
          <w:tab w:val="num" w:pos="0"/>
        </w:tabs>
        <w:ind w:left="3165" w:hanging="1080"/>
      </w:pPr>
      <w:rPr>
        <w:rFonts w:cs="Arial"/>
        <w:b w:val="0"/>
        <w:sz w:val="24"/>
      </w:rPr>
    </w:lvl>
    <w:lvl w:ilvl="6">
      <w:start w:val="1"/>
      <w:numFmt w:val="decimal"/>
      <w:lvlText w:val="%1.%2.%3.%4.%5.%6.%7"/>
      <w:lvlJc w:val="left"/>
      <w:pPr>
        <w:tabs>
          <w:tab w:val="num" w:pos="0"/>
        </w:tabs>
        <w:ind w:left="3870" w:hanging="1440"/>
      </w:pPr>
      <w:rPr>
        <w:rFonts w:cs="Arial"/>
        <w:b w:val="0"/>
        <w:sz w:val="24"/>
      </w:rPr>
    </w:lvl>
    <w:lvl w:ilvl="7">
      <w:start w:val="1"/>
      <w:numFmt w:val="decimal"/>
      <w:lvlText w:val="%1.%2.%3.%4.%5.%6.%7.%8"/>
      <w:lvlJc w:val="left"/>
      <w:pPr>
        <w:tabs>
          <w:tab w:val="num" w:pos="0"/>
        </w:tabs>
        <w:ind w:left="4215" w:hanging="1440"/>
      </w:pPr>
      <w:rPr>
        <w:rFonts w:cs="Arial"/>
        <w:b w:val="0"/>
        <w:sz w:val="24"/>
      </w:rPr>
    </w:lvl>
    <w:lvl w:ilvl="8">
      <w:start w:val="1"/>
      <w:numFmt w:val="decimal"/>
      <w:lvlText w:val="%1.%2.%3.%4.%5.%6.%7.%8.%9"/>
      <w:lvlJc w:val="left"/>
      <w:pPr>
        <w:tabs>
          <w:tab w:val="num" w:pos="0"/>
        </w:tabs>
        <w:ind w:left="4920" w:hanging="1800"/>
      </w:pPr>
      <w:rPr>
        <w:rFonts w:cs="Arial"/>
        <w:b w:val="0"/>
        <w:sz w:val="24"/>
      </w:r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ascii="GHEA Grapalat" w:hAnsi="GHEA Grapalat" w:cs="GHEA Grapalat"/>
        <w:b/>
        <w:sz w:val="1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080" w:hanging="1080"/>
      </w:pPr>
      <w:rPr>
        <w:rFonts w:cs="GHEA Grapalat"/>
        <w:sz w:val="18"/>
        <w:szCs w:val="18"/>
        <w:lang w:val="pt-BR"/>
      </w:rPr>
    </w:lvl>
    <w:lvl w:ilvl="1">
      <w:start w:val="1"/>
      <w:numFmt w:val="decimal"/>
      <w:lvlText w:val="%1.%2"/>
      <w:lvlJc w:val="left"/>
      <w:pPr>
        <w:tabs>
          <w:tab w:val="num" w:pos="0"/>
        </w:tabs>
        <w:ind w:left="1788" w:hanging="1080"/>
      </w:pPr>
      <w:rPr>
        <w:rFonts w:ascii="GHEA Grapalat" w:hAnsi="GHEA Grapalat" w:cs="GHEA Grapalat"/>
        <w:sz w:val="18"/>
        <w:szCs w:val="18"/>
        <w:lang w:val="pt-BR"/>
      </w:rPr>
    </w:lvl>
    <w:lvl w:ilvl="2">
      <w:start w:val="1"/>
      <w:numFmt w:val="decimal"/>
      <w:lvlText w:val="%1.%2.%3"/>
      <w:lvlJc w:val="left"/>
      <w:pPr>
        <w:tabs>
          <w:tab w:val="num" w:pos="0"/>
        </w:tabs>
        <w:ind w:left="2496" w:hanging="1080"/>
      </w:pPr>
      <w:rPr>
        <w:rFonts w:cs="GHEA Grapalat"/>
        <w:sz w:val="18"/>
        <w:szCs w:val="18"/>
        <w:lang w:val="pt-BR"/>
      </w:rPr>
    </w:lvl>
    <w:lvl w:ilvl="3">
      <w:start w:val="1"/>
      <w:numFmt w:val="decimal"/>
      <w:lvlText w:val="%1.%2.%3.%4"/>
      <w:lvlJc w:val="left"/>
      <w:pPr>
        <w:tabs>
          <w:tab w:val="num" w:pos="0"/>
        </w:tabs>
        <w:ind w:left="3204" w:hanging="1080"/>
      </w:pPr>
      <w:rPr>
        <w:rFonts w:cs="GHEA Grapalat"/>
        <w:sz w:val="18"/>
        <w:szCs w:val="18"/>
        <w:lang w:val="pt-BR"/>
      </w:rPr>
    </w:lvl>
    <w:lvl w:ilvl="4">
      <w:start w:val="1"/>
      <w:numFmt w:val="decimal"/>
      <w:lvlText w:val="%1.%2.%3.%4.%5"/>
      <w:lvlJc w:val="left"/>
      <w:pPr>
        <w:tabs>
          <w:tab w:val="num" w:pos="0"/>
        </w:tabs>
        <w:ind w:left="3912" w:hanging="1080"/>
      </w:pPr>
      <w:rPr>
        <w:rFonts w:cs="GHEA Grapalat"/>
        <w:sz w:val="18"/>
        <w:szCs w:val="18"/>
        <w:lang w:val="pt-BR"/>
      </w:rPr>
    </w:lvl>
    <w:lvl w:ilvl="5">
      <w:start w:val="1"/>
      <w:numFmt w:val="decimal"/>
      <w:lvlText w:val="%1.%2.%3.%4.%5.%6"/>
      <w:lvlJc w:val="left"/>
      <w:pPr>
        <w:tabs>
          <w:tab w:val="num" w:pos="0"/>
        </w:tabs>
        <w:ind w:left="4620" w:hanging="1080"/>
      </w:pPr>
      <w:rPr>
        <w:rFonts w:cs="GHEA Grapalat"/>
        <w:sz w:val="18"/>
        <w:szCs w:val="18"/>
        <w:lang w:val="pt-BR"/>
      </w:rPr>
    </w:lvl>
    <w:lvl w:ilvl="6">
      <w:start w:val="1"/>
      <w:numFmt w:val="decimal"/>
      <w:lvlText w:val="%1.%2.%3.%4.%5.%6.%7"/>
      <w:lvlJc w:val="left"/>
      <w:pPr>
        <w:tabs>
          <w:tab w:val="num" w:pos="0"/>
        </w:tabs>
        <w:ind w:left="5688" w:hanging="1440"/>
      </w:pPr>
      <w:rPr>
        <w:rFonts w:cs="GHEA Grapalat"/>
        <w:sz w:val="18"/>
        <w:szCs w:val="18"/>
        <w:lang w:val="pt-BR"/>
      </w:rPr>
    </w:lvl>
    <w:lvl w:ilvl="7">
      <w:start w:val="1"/>
      <w:numFmt w:val="decimal"/>
      <w:lvlText w:val="%1.%2.%3.%4.%5.%6.%7.%8"/>
      <w:lvlJc w:val="left"/>
      <w:pPr>
        <w:tabs>
          <w:tab w:val="num" w:pos="0"/>
        </w:tabs>
        <w:ind w:left="6396" w:hanging="1440"/>
      </w:pPr>
      <w:rPr>
        <w:rFonts w:cs="GHEA Grapalat"/>
        <w:sz w:val="18"/>
        <w:szCs w:val="18"/>
        <w:lang w:val="pt-BR"/>
      </w:rPr>
    </w:lvl>
    <w:lvl w:ilvl="8">
      <w:start w:val="1"/>
      <w:numFmt w:val="decimal"/>
      <w:lvlText w:val="%1.%2.%3.%4.%5.%6.%7.%8.%9"/>
      <w:lvlJc w:val="left"/>
      <w:pPr>
        <w:tabs>
          <w:tab w:val="num" w:pos="0"/>
        </w:tabs>
        <w:ind w:left="7464" w:hanging="1800"/>
      </w:pPr>
      <w:rPr>
        <w:rFonts w:cs="GHEA Grapalat"/>
        <w:sz w:val="18"/>
        <w:szCs w:val="18"/>
        <w:lang w:val="pt-BR"/>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B95413"/>
    <w:multiLevelType w:val="hybridMultilevel"/>
    <w:tmpl w:val="8F2C05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2"/>
  </w:num>
  <w:num w:numId="3">
    <w:abstractNumId w:val="19"/>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11"/>
  </w:num>
  <w:num w:numId="12">
    <w:abstractNumId w:val="26"/>
  </w:num>
  <w:num w:numId="13">
    <w:abstractNumId w:val="24"/>
  </w:num>
  <w:num w:numId="14">
    <w:abstractNumId w:val="13"/>
  </w:num>
  <w:num w:numId="15">
    <w:abstractNumId w:val="25"/>
  </w:num>
  <w:num w:numId="16">
    <w:abstractNumId w:val="14"/>
  </w:num>
  <w:num w:numId="17">
    <w:abstractNumId w:val="9"/>
  </w:num>
  <w:num w:numId="18">
    <w:abstractNumId w:val="7"/>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2D25"/>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59B"/>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114D"/>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D43"/>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014"/>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2F0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A65"/>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0F23"/>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2889"/>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3B"/>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1ED7"/>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A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8C0"/>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A79"/>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B86"/>
    <w:rsid w:val="00442D0D"/>
    <w:rsid w:val="00443208"/>
    <w:rsid w:val="00443317"/>
    <w:rsid w:val="0044397B"/>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49C7"/>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50"/>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26F84"/>
    <w:rsid w:val="00530C17"/>
    <w:rsid w:val="00530DA1"/>
    <w:rsid w:val="00530F97"/>
    <w:rsid w:val="0053262C"/>
    <w:rsid w:val="00532EDD"/>
    <w:rsid w:val="00533989"/>
    <w:rsid w:val="00534395"/>
    <w:rsid w:val="00534468"/>
    <w:rsid w:val="005358F5"/>
    <w:rsid w:val="00535C30"/>
    <w:rsid w:val="00536021"/>
    <w:rsid w:val="0053639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0E7"/>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77D1B"/>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5B91"/>
    <w:rsid w:val="005960B4"/>
    <w:rsid w:val="0059636E"/>
    <w:rsid w:val="00597FA4"/>
    <w:rsid w:val="005A1236"/>
    <w:rsid w:val="005A29EF"/>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BDA"/>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6C31"/>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098"/>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61B"/>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2925"/>
    <w:rsid w:val="00723462"/>
    <w:rsid w:val="00723E02"/>
    <w:rsid w:val="007248D6"/>
    <w:rsid w:val="007248F1"/>
    <w:rsid w:val="0072587C"/>
    <w:rsid w:val="00725ED3"/>
    <w:rsid w:val="00731BD1"/>
    <w:rsid w:val="00731D26"/>
    <w:rsid w:val="00732F94"/>
    <w:rsid w:val="00733BCA"/>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AAD"/>
    <w:rsid w:val="007E4B42"/>
    <w:rsid w:val="007E5696"/>
    <w:rsid w:val="007E6804"/>
    <w:rsid w:val="007E6E01"/>
    <w:rsid w:val="007F12DE"/>
    <w:rsid w:val="007F1314"/>
    <w:rsid w:val="007F245B"/>
    <w:rsid w:val="007F281F"/>
    <w:rsid w:val="007F36F8"/>
    <w:rsid w:val="007F503F"/>
    <w:rsid w:val="007F5A5F"/>
    <w:rsid w:val="007F6109"/>
    <w:rsid w:val="007F6722"/>
    <w:rsid w:val="007F7F84"/>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6D17"/>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049"/>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5B57"/>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6E91"/>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0B1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0DC"/>
    <w:rsid w:val="009A73D5"/>
    <w:rsid w:val="009A796C"/>
    <w:rsid w:val="009A7F5B"/>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5C30"/>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8D6"/>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E70"/>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2A4E"/>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AC9"/>
    <w:rsid w:val="00AD7B20"/>
    <w:rsid w:val="00AE00B8"/>
    <w:rsid w:val="00AE0514"/>
    <w:rsid w:val="00AE1606"/>
    <w:rsid w:val="00AE224E"/>
    <w:rsid w:val="00AE26C8"/>
    <w:rsid w:val="00AE27DE"/>
    <w:rsid w:val="00AE2A87"/>
    <w:rsid w:val="00AE3822"/>
    <w:rsid w:val="00AE3B58"/>
    <w:rsid w:val="00AE4008"/>
    <w:rsid w:val="00AE43E4"/>
    <w:rsid w:val="00AE52DD"/>
    <w:rsid w:val="00AE56B3"/>
    <w:rsid w:val="00AE679C"/>
    <w:rsid w:val="00AE70BE"/>
    <w:rsid w:val="00AE73A7"/>
    <w:rsid w:val="00AF023B"/>
    <w:rsid w:val="00AF0ED7"/>
    <w:rsid w:val="00AF10CA"/>
    <w:rsid w:val="00AF1563"/>
    <w:rsid w:val="00AF1673"/>
    <w:rsid w:val="00AF1CF1"/>
    <w:rsid w:val="00AF1F59"/>
    <w:rsid w:val="00AF20D6"/>
    <w:rsid w:val="00AF2160"/>
    <w:rsid w:val="00AF223F"/>
    <w:rsid w:val="00AF2710"/>
    <w:rsid w:val="00AF2CF3"/>
    <w:rsid w:val="00AF3655"/>
    <w:rsid w:val="00AF3F18"/>
    <w:rsid w:val="00AF4211"/>
    <w:rsid w:val="00AF4E1A"/>
    <w:rsid w:val="00AF55ED"/>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71F"/>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C52"/>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2F57"/>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7D3"/>
    <w:rsid w:val="00C73E62"/>
    <w:rsid w:val="00C75000"/>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17728"/>
    <w:rsid w:val="00D21019"/>
    <w:rsid w:val="00D219A5"/>
    <w:rsid w:val="00D21AD1"/>
    <w:rsid w:val="00D22464"/>
    <w:rsid w:val="00D22CBB"/>
    <w:rsid w:val="00D23C17"/>
    <w:rsid w:val="00D23E36"/>
    <w:rsid w:val="00D24A14"/>
    <w:rsid w:val="00D2504F"/>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758"/>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153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500"/>
    <w:rsid w:val="00DE1D22"/>
    <w:rsid w:val="00DE26E4"/>
    <w:rsid w:val="00DE3538"/>
    <w:rsid w:val="00DE3C28"/>
    <w:rsid w:val="00DE5B89"/>
    <w:rsid w:val="00DE65EA"/>
    <w:rsid w:val="00DE7706"/>
    <w:rsid w:val="00DE7753"/>
    <w:rsid w:val="00DE7F8F"/>
    <w:rsid w:val="00DF0873"/>
    <w:rsid w:val="00DF09E7"/>
    <w:rsid w:val="00DF0BD2"/>
    <w:rsid w:val="00DF11C4"/>
    <w:rsid w:val="00DF1625"/>
    <w:rsid w:val="00DF19A1"/>
    <w:rsid w:val="00DF3688"/>
    <w:rsid w:val="00DF44E3"/>
    <w:rsid w:val="00DF4D94"/>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6BB"/>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599D"/>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5E7"/>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01C"/>
    <w:rsid w:val="00EF7868"/>
    <w:rsid w:val="00F00004"/>
    <w:rsid w:val="00F00565"/>
    <w:rsid w:val="00F00C96"/>
    <w:rsid w:val="00F01964"/>
    <w:rsid w:val="00F01D1E"/>
    <w:rsid w:val="00F03ABC"/>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14"/>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BDC"/>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2A83"/>
    <w:rsid w:val="00F53D4F"/>
    <w:rsid w:val="00F53DF8"/>
    <w:rsid w:val="00F546F2"/>
    <w:rsid w:val="00F54903"/>
    <w:rsid w:val="00F55054"/>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D7FD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rsid w:val="007602A3"/>
    <w:rPr>
      <w:sz w:val="16"/>
      <w:szCs w:val="16"/>
    </w:rPr>
  </w:style>
  <w:style w:type="paragraph" w:styleId="CommentText">
    <w:name w:val="annotation text"/>
    <w:basedOn w:val="Normal"/>
    <w:rsid w:val="007602A3"/>
    <w:rPr>
      <w:rFonts w:ascii="Times Armenian" w:hAnsi="Times Armenian"/>
      <w:sz w:val="20"/>
      <w:szCs w:val="20"/>
    </w:rPr>
  </w:style>
  <w:style w:type="paragraph" w:styleId="CommentSubject">
    <w:name w:val="annotation subject"/>
    <w:basedOn w:val="CommentText"/>
    <w:next w:val="CommentText"/>
    <w:rsid w:val="007602A3"/>
    <w:rPr>
      <w:b/>
      <w:bCs/>
    </w:rPr>
  </w:style>
  <w:style w:type="paragraph" w:styleId="EndnoteText">
    <w:name w:val="endnote text"/>
    <w:basedOn w:val="Normal"/>
    <w:rsid w:val="007602A3"/>
    <w:rPr>
      <w:rFonts w:ascii="Times Armenian" w:hAnsi="Times Armenian"/>
      <w:sz w:val="20"/>
      <w:szCs w:val="20"/>
    </w:rPr>
  </w:style>
  <w:style w:type="character" w:styleId="EndnoteReference">
    <w:name w:val="endnote reference"/>
    <w:rsid w:val="007602A3"/>
    <w:rPr>
      <w:vertAlign w:val="superscript"/>
    </w:rPr>
  </w:style>
  <w:style w:type="paragraph" w:styleId="DocumentMap">
    <w:name w:val="Document Map"/>
    <w:basedOn w:val="Normal"/>
    <w:rsid w:val="007602A3"/>
    <w:pPr>
      <w:shd w:val="clear" w:color="auto" w:fill="000080"/>
    </w:pPr>
    <w:rPr>
      <w:rFonts w:ascii="Tahoma" w:hAnsi="Tahoma" w:cs="Tahoma"/>
      <w:sz w:val="20"/>
      <w:szCs w:val="20"/>
    </w:rPr>
  </w:style>
  <w:style w:type="paragraph" w:styleId="Revision">
    <w:name w:val="Revision"/>
    <w: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WW8Num1z0">
    <w:name w:val="WW8Num1z0"/>
    <w:rsid w:val="00A82A4E"/>
  </w:style>
  <w:style w:type="character" w:customStyle="1" w:styleId="WW8Num1z1">
    <w:name w:val="WW8Num1z1"/>
    <w:rsid w:val="00A82A4E"/>
  </w:style>
  <w:style w:type="character" w:customStyle="1" w:styleId="WW8Num1z2">
    <w:name w:val="WW8Num1z2"/>
    <w:rsid w:val="00A82A4E"/>
  </w:style>
  <w:style w:type="character" w:customStyle="1" w:styleId="WW8Num1z3">
    <w:name w:val="WW8Num1z3"/>
    <w:rsid w:val="00A82A4E"/>
  </w:style>
  <w:style w:type="character" w:customStyle="1" w:styleId="WW8Num1z4">
    <w:name w:val="WW8Num1z4"/>
    <w:rsid w:val="00A82A4E"/>
  </w:style>
  <w:style w:type="character" w:customStyle="1" w:styleId="WW8Num1z5">
    <w:name w:val="WW8Num1z5"/>
    <w:rsid w:val="00A82A4E"/>
  </w:style>
  <w:style w:type="character" w:customStyle="1" w:styleId="WW8Num1z6">
    <w:name w:val="WW8Num1z6"/>
    <w:rsid w:val="00A82A4E"/>
  </w:style>
  <w:style w:type="character" w:customStyle="1" w:styleId="WW8Num1z7">
    <w:name w:val="WW8Num1z7"/>
    <w:rsid w:val="00A82A4E"/>
  </w:style>
  <w:style w:type="character" w:customStyle="1" w:styleId="WW8Num1z8">
    <w:name w:val="WW8Num1z8"/>
    <w:rsid w:val="00A82A4E"/>
  </w:style>
  <w:style w:type="character" w:customStyle="1" w:styleId="WW8Num2z0">
    <w:name w:val="WW8Num2z0"/>
    <w:rsid w:val="00A82A4E"/>
    <w:rPr>
      <w:rFonts w:ascii="Symbol" w:hAnsi="Symbol" w:cs="Symbol"/>
      <w:sz w:val="22"/>
      <w:szCs w:val="22"/>
      <w:lang w:val="hy-AM"/>
    </w:rPr>
  </w:style>
  <w:style w:type="character" w:customStyle="1" w:styleId="WW8Num2z1">
    <w:name w:val="WW8Num2z1"/>
    <w:rsid w:val="00A82A4E"/>
    <w:rPr>
      <w:rFonts w:ascii="Courier New" w:hAnsi="Courier New" w:cs="Courier New"/>
    </w:rPr>
  </w:style>
  <w:style w:type="character" w:customStyle="1" w:styleId="WW8Num2z2">
    <w:name w:val="WW8Num2z2"/>
    <w:rsid w:val="00A82A4E"/>
    <w:rPr>
      <w:rFonts w:ascii="Wingdings" w:hAnsi="Wingdings" w:cs="Wingdings"/>
    </w:rPr>
  </w:style>
  <w:style w:type="character" w:customStyle="1" w:styleId="WW8Num3z0">
    <w:name w:val="WW8Num3z0"/>
    <w:rsid w:val="00A82A4E"/>
  </w:style>
  <w:style w:type="character" w:customStyle="1" w:styleId="WW8Num3z1">
    <w:name w:val="WW8Num3z1"/>
    <w:rsid w:val="00A82A4E"/>
  </w:style>
  <w:style w:type="character" w:customStyle="1" w:styleId="WW8Num3z2">
    <w:name w:val="WW8Num3z2"/>
    <w:rsid w:val="00A82A4E"/>
  </w:style>
  <w:style w:type="character" w:customStyle="1" w:styleId="WW8Num3z3">
    <w:name w:val="WW8Num3z3"/>
    <w:rsid w:val="00A82A4E"/>
  </w:style>
  <w:style w:type="character" w:customStyle="1" w:styleId="WW8Num3z4">
    <w:name w:val="WW8Num3z4"/>
    <w:rsid w:val="00A82A4E"/>
  </w:style>
  <w:style w:type="character" w:customStyle="1" w:styleId="WW8Num3z5">
    <w:name w:val="WW8Num3z5"/>
    <w:rsid w:val="00A82A4E"/>
  </w:style>
  <w:style w:type="character" w:customStyle="1" w:styleId="WW8Num3z6">
    <w:name w:val="WW8Num3z6"/>
    <w:rsid w:val="00A82A4E"/>
  </w:style>
  <w:style w:type="character" w:customStyle="1" w:styleId="WW8Num3z7">
    <w:name w:val="WW8Num3z7"/>
    <w:rsid w:val="00A82A4E"/>
  </w:style>
  <w:style w:type="character" w:customStyle="1" w:styleId="WW8Num3z8">
    <w:name w:val="WW8Num3z8"/>
    <w:rsid w:val="00A82A4E"/>
  </w:style>
  <w:style w:type="character" w:customStyle="1" w:styleId="WW8Num4z0">
    <w:name w:val="WW8Num4z0"/>
    <w:rsid w:val="00A82A4E"/>
  </w:style>
  <w:style w:type="character" w:customStyle="1" w:styleId="WW8Num4z1">
    <w:name w:val="WW8Num4z1"/>
    <w:rsid w:val="00A82A4E"/>
  </w:style>
  <w:style w:type="character" w:customStyle="1" w:styleId="WW8Num4z2">
    <w:name w:val="WW8Num4z2"/>
    <w:rsid w:val="00A82A4E"/>
  </w:style>
  <w:style w:type="character" w:customStyle="1" w:styleId="WW8Num4z3">
    <w:name w:val="WW8Num4z3"/>
    <w:rsid w:val="00A82A4E"/>
  </w:style>
  <w:style w:type="character" w:customStyle="1" w:styleId="WW8Num4z4">
    <w:name w:val="WW8Num4z4"/>
    <w:rsid w:val="00A82A4E"/>
  </w:style>
  <w:style w:type="character" w:customStyle="1" w:styleId="WW8Num4z5">
    <w:name w:val="WW8Num4z5"/>
    <w:rsid w:val="00A82A4E"/>
  </w:style>
  <w:style w:type="character" w:customStyle="1" w:styleId="WW8Num4z6">
    <w:name w:val="WW8Num4z6"/>
    <w:rsid w:val="00A82A4E"/>
  </w:style>
  <w:style w:type="character" w:customStyle="1" w:styleId="WW8Num4z7">
    <w:name w:val="WW8Num4z7"/>
    <w:rsid w:val="00A82A4E"/>
  </w:style>
  <w:style w:type="character" w:customStyle="1" w:styleId="WW8Num4z8">
    <w:name w:val="WW8Num4z8"/>
    <w:rsid w:val="00A82A4E"/>
  </w:style>
  <w:style w:type="character" w:customStyle="1" w:styleId="WW8Num5z0">
    <w:name w:val="WW8Num5z0"/>
    <w:rsid w:val="00A82A4E"/>
    <w:rPr>
      <w:rFonts w:ascii="GHEA Grapalat" w:hAnsi="GHEA Grapalat" w:cs="Sylfaen"/>
      <w:i/>
    </w:rPr>
  </w:style>
  <w:style w:type="character" w:customStyle="1" w:styleId="WW8Num5z1">
    <w:name w:val="WW8Num5z1"/>
    <w:rsid w:val="00A82A4E"/>
  </w:style>
  <w:style w:type="character" w:customStyle="1" w:styleId="WW8Num5z2">
    <w:name w:val="WW8Num5z2"/>
    <w:rsid w:val="00A82A4E"/>
  </w:style>
  <w:style w:type="character" w:customStyle="1" w:styleId="WW8Num5z3">
    <w:name w:val="WW8Num5z3"/>
    <w:rsid w:val="00A82A4E"/>
  </w:style>
  <w:style w:type="character" w:customStyle="1" w:styleId="WW8Num5z4">
    <w:name w:val="WW8Num5z4"/>
    <w:rsid w:val="00A82A4E"/>
  </w:style>
  <w:style w:type="character" w:customStyle="1" w:styleId="WW8Num5z5">
    <w:name w:val="WW8Num5z5"/>
    <w:rsid w:val="00A82A4E"/>
  </w:style>
  <w:style w:type="character" w:customStyle="1" w:styleId="WW8Num5z6">
    <w:name w:val="WW8Num5z6"/>
    <w:rsid w:val="00A82A4E"/>
  </w:style>
  <w:style w:type="character" w:customStyle="1" w:styleId="WW8Num5z7">
    <w:name w:val="WW8Num5z7"/>
    <w:rsid w:val="00A82A4E"/>
  </w:style>
  <w:style w:type="character" w:customStyle="1" w:styleId="WW8Num5z8">
    <w:name w:val="WW8Num5z8"/>
    <w:rsid w:val="00A82A4E"/>
  </w:style>
  <w:style w:type="character" w:customStyle="1" w:styleId="WW8Num6z0">
    <w:name w:val="WW8Num6z0"/>
    <w:rsid w:val="00A82A4E"/>
  </w:style>
  <w:style w:type="character" w:customStyle="1" w:styleId="WW8Num6z1">
    <w:name w:val="WW8Num6z1"/>
    <w:rsid w:val="00A82A4E"/>
  </w:style>
  <w:style w:type="character" w:customStyle="1" w:styleId="WW8Num6z2">
    <w:name w:val="WW8Num6z2"/>
    <w:rsid w:val="00A82A4E"/>
  </w:style>
  <w:style w:type="character" w:customStyle="1" w:styleId="WW8Num6z3">
    <w:name w:val="WW8Num6z3"/>
    <w:rsid w:val="00A82A4E"/>
  </w:style>
  <w:style w:type="character" w:customStyle="1" w:styleId="WW8Num6z4">
    <w:name w:val="WW8Num6z4"/>
    <w:rsid w:val="00A82A4E"/>
  </w:style>
  <w:style w:type="character" w:customStyle="1" w:styleId="WW8Num6z5">
    <w:name w:val="WW8Num6z5"/>
    <w:rsid w:val="00A82A4E"/>
  </w:style>
  <w:style w:type="character" w:customStyle="1" w:styleId="WW8Num6z6">
    <w:name w:val="WW8Num6z6"/>
    <w:rsid w:val="00A82A4E"/>
  </w:style>
  <w:style w:type="character" w:customStyle="1" w:styleId="WW8Num6z7">
    <w:name w:val="WW8Num6z7"/>
    <w:rsid w:val="00A82A4E"/>
  </w:style>
  <w:style w:type="character" w:customStyle="1" w:styleId="WW8Num6z8">
    <w:name w:val="WW8Num6z8"/>
    <w:rsid w:val="00A82A4E"/>
  </w:style>
  <w:style w:type="character" w:customStyle="1" w:styleId="WW8Num7z0">
    <w:name w:val="WW8Num7z0"/>
    <w:rsid w:val="00A82A4E"/>
  </w:style>
  <w:style w:type="character" w:customStyle="1" w:styleId="WW8Num7z1">
    <w:name w:val="WW8Num7z1"/>
    <w:rsid w:val="00A82A4E"/>
  </w:style>
  <w:style w:type="character" w:customStyle="1" w:styleId="WW8Num7z2">
    <w:name w:val="WW8Num7z2"/>
    <w:rsid w:val="00A82A4E"/>
  </w:style>
  <w:style w:type="character" w:customStyle="1" w:styleId="WW8Num7z3">
    <w:name w:val="WW8Num7z3"/>
    <w:rsid w:val="00A82A4E"/>
  </w:style>
  <w:style w:type="character" w:customStyle="1" w:styleId="WW8Num7z4">
    <w:name w:val="WW8Num7z4"/>
    <w:rsid w:val="00A82A4E"/>
  </w:style>
  <w:style w:type="character" w:customStyle="1" w:styleId="WW8Num7z5">
    <w:name w:val="WW8Num7z5"/>
    <w:rsid w:val="00A82A4E"/>
  </w:style>
  <w:style w:type="character" w:customStyle="1" w:styleId="WW8Num7z6">
    <w:name w:val="WW8Num7z6"/>
    <w:rsid w:val="00A82A4E"/>
  </w:style>
  <w:style w:type="character" w:customStyle="1" w:styleId="WW8Num7z7">
    <w:name w:val="WW8Num7z7"/>
    <w:rsid w:val="00A82A4E"/>
  </w:style>
  <w:style w:type="character" w:customStyle="1" w:styleId="WW8Num7z8">
    <w:name w:val="WW8Num7z8"/>
    <w:rsid w:val="00A82A4E"/>
  </w:style>
  <w:style w:type="character" w:customStyle="1" w:styleId="WW8Num8z0">
    <w:name w:val="WW8Num8z0"/>
    <w:rsid w:val="00A82A4E"/>
  </w:style>
  <w:style w:type="character" w:customStyle="1" w:styleId="WW8Num9z0">
    <w:name w:val="WW8Num9z0"/>
    <w:rsid w:val="00A82A4E"/>
  </w:style>
  <w:style w:type="character" w:customStyle="1" w:styleId="WW8Num9z1">
    <w:name w:val="WW8Num9z1"/>
    <w:rsid w:val="00A82A4E"/>
  </w:style>
  <w:style w:type="character" w:customStyle="1" w:styleId="WW8Num9z2">
    <w:name w:val="WW8Num9z2"/>
    <w:rsid w:val="00A82A4E"/>
  </w:style>
  <w:style w:type="character" w:customStyle="1" w:styleId="WW8Num9z3">
    <w:name w:val="WW8Num9z3"/>
    <w:rsid w:val="00A82A4E"/>
  </w:style>
  <w:style w:type="character" w:customStyle="1" w:styleId="WW8Num9z4">
    <w:name w:val="WW8Num9z4"/>
    <w:rsid w:val="00A82A4E"/>
  </w:style>
  <w:style w:type="character" w:customStyle="1" w:styleId="WW8Num9z5">
    <w:name w:val="WW8Num9z5"/>
    <w:rsid w:val="00A82A4E"/>
  </w:style>
  <w:style w:type="character" w:customStyle="1" w:styleId="WW8Num9z6">
    <w:name w:val="WW8Num9z6"/>
    <w:rsid w:val="00A82A4E"/>
  </w:style>
  <w:style w:type="character" w:customStyle="1" w:styleId="WW8Num9z7">
    <w:name w:val="WW8Num9z7"/>
    <w:rsid w:val="00A82A4E"/>
  </w:style>
  <w:style w:type="character" w:customStyle="1" w:styleId="WW8Num9z8">
    <w:name w:val="WW8Num9z8"/>
    <w:rsid w:val="00A82A4E"/>
  </w:style>
  <w:style w:type="character" w:customStyle="1" w:styleId="WW8Num10z0">
    <w:name w:val="WW8Num10z0"/>
    <w:rsid w:val="00A82A4E"/>
  </w:style>
  <w:style w:type="character" w:customStyle="1" w:styleId="WW8Num10z1">
    <w:name w:val="WW8Num10z1"/>
    <w:rsid w:val="00A82A4E"/>
  </w:style>
  <w:style w:type="character" w:customStyle="1" w:styleId="WW8Num10z2">
    <w:name w:val="WW8Num10z2"/>
    <w:rsid w:val="00A82A4E"/>
  </w:style>
  <w:style w:type="character" w:customStyle="1" w:styleId="WW8Num10z3">
    <w:name w:val="WW8Num10z3"/>
    <w:rsid w:val="00A82A4E"/>
  </w:style>
  <w:style w:type="character" w:customStyle="1" w:styleId="WW8Num10z4">
    <w:name w:val="WW8Num10z4"/>
    <w:rsid w:val="00A82A4E"/>
  </w:style>
  <w:style w:type="character" w:customStyle="1" w:styleId="WW8Num10z5">
    <w:name w:val="WW8Num10z5"/>
    <w:rsid w:val="00A82A4E"/>
  </w:style>
  <w:style w:type="character" w:customStyle="1" w:styleId="WW8Num10z6">
    <w:name w:val="WW8Num10z6"/>
    <w:rsid w:val="00A82A4E"/>
  </w:style>
  <w:style w:type="character" w:customStyle="1" w:styleId="WW8Num10z7">
    <w:name w:val="WW8Num10z7"/>
    <w:rsid w:val="00A82A4E"/>
  </w:style>
  <w:style w:type="character" w:customStyle="1" w:styleId="WW8Num10z8">
    <w:name w:val="WW8Num10z8"/>
    <w:rsid w:val="00A82A4E"/>
  </w:style>
  <w:style w:type="character" w:customStyle="1" w:styleId="WW8Num11z0">
    <w:name w:val="WW8Num11z0"/>
    <w:rsid w:val="00A82A4E"/>
  </w:style>
  <w:style w:type="character" w:customStyle="1" w:styleId="WW8Num11z1">
    <w:name w:val="WW8Num11z1"/>
    <w:rsid w:val="00A82A4E"/>
  </w:style>
  <w:style w:type="character" w:customStyle="1" w:styleId="WW8Num11z2">
    <w:name w:val="WW8Num11z2"/>
    <w:rsid w:val="00A82A4E"/>
  </w:style>
  <w:style w:type="character" w:customStyle="1" w:styleId="WW8Num11z3">
    <w:name w:val="WW8Num11z3"/>
    <w:rsid w:val="00A82A4E"/>
  </w:style>
  <w:style w:type="character" w:customStyle="1" w:styleId="WW8Num11z4">
    <w:name w:val="WW8Num11z4"/>
    <w:rsid w:val="00A82A4E"/>
  </w:style>
  <w:style w:type="character" w:customStyle="1" w:styleId="WW8Num11z5">
    <w:name w:val="WW8Num11z5"/>
    <w:rsid w:val="00A82A4E"/>
  </w:style>
  <w:style w:type="character" w:customStyle="1" w:styleId="WW8Num11z6">
    <w:name w:val="WW8Num11z6"/>
    <w:rsid w:val="00A82A4E"/>
  </w:style>
  <w:style w:type="character" w:customStyle="1" w:styleId="WW8Num11z7">
    <w:name w:val="WW8Num11z7"/>
    <w:rsid w:val="00A82A4E"/>
  </w:style>
  <w:style w:type="character" w:customStyle="1" w:styleId="WW8Num11z8">
    <w:name w:val="WW8Num11z8"/>
    <w:rsid w:val="00A82A4E"/>
  </w:style>
  <w:style w:type="character" w:customStyle="1" w:styleId="WW8Num12z0">
    <w:name w:val="WW8Num12z0"/>
    <w:rsid w:val="00A82A4E"/>
    <w:rPr>
      <w:rFonts w:ascii="GHEA Grapalat" w:eastAsia="Times New Roman" w:hAnsi="GHEA Grapalat" w:cs="Times New Roman"/>
      <w:sz w:val="20"/>
    </w:rPr>
  </w:style>
  <w:style w:type="character" w:customStyle="1" w:styleId="WW8Num12z1">
    <w:name w:val="WW8Num12z1"/>
    <w:rsid w:val="00A82A4E"/>
    <w:rPr>
      <w:rFonts w:ascii="Courier New" w:hAnsi="Courier New" w:cs="Courier New"/>
    </w:rPr>
  </w:style>
  <w:style w:type="character" w:customStyle="1" w:styleId="WW8Num12z2">
    <w:name w:val="WW8Num12z2"/>
    <w:rsid w:val="00A82A4E"/>
    <w:rPr>
      <w:rFonts w:ascii="Wingdings" w:hAnsi="Wingdings" w:cs="Wingdings"/>
    </w:rPr>
  </w:style>
  <w:style w:type="character" w:customStyle="1" w:styleId="WW8Num12z3">
    <w:name w:val="WW8Num12z3"/>
    <w:rsid w:val="00A82A4E"/>
    <w:rPr>
      <w:rFonts w:ascii="Symbol" w:hAnsi="Symbol" w:cs="Symbol"/>
    </w:rPr>
  </w:style>
  <w:style w:type="character" w:customStyle="1" w:styleId="WW8Num13z0">
    <w:name w:val="WW8Num13z0"/>
    <w:rsid w:val="00A82A4E"/>
  </w:style>
  <w:style w:type="character" w:customStyle="1" w:styleId="WW8Num13z1">
    <w:name w:val="WW8Num13z1"/>
    <w:rsid w:val="00A82A4E"/>
  </w:style>
  <w:style w:type="character" w:customStyle="1" w:styleId="WW8Num13z2">
    <w:name w:val="WW8Num13z2"/>
    <w:rsid w:val="00A82A4E"/>
  </w:style>
  <w:style w:type="character" w:customStyle="1" w:styleId="WW8Num13z3">
    <w:name w:val="WW8Num13z3"/>
    <w:rsid w:val="00A82A4E"/>
  </w:style>
  <w:style w:type="character" w:customStyle="1" w:styleId="WW8Num13z4">
    <w:name w:val="WW8Num13z4"/>
    <w:rsid w:val="00A82A4E"/>
  </w:style>
  <w:style w:type="character" w:customStyle="1" w:styleId="WW8Num13z5">
    <w:name w:val="WW8Num13z5"/>
    <w:rsid w:val="00A82A4E"/>
  </w:style>
  <w:style w:type="character" w:customStyle="1" w:styleId="WW8Num13z6">
    <w:name w:val="WW8Num13z6"/>
    <w:rsid w:val="00A82A4E"/>
  </w:style>
  <w:style w:type="character" w:customStyle="1" w:styleId="WW8Num13z7">
    <w:name w:val="WW8Num13z7"/>
    <w:rsid w:val="00A82A4E"/>
  </w:style>
  <w:style w:type="character" w:customStyle="1" w:styleId="WW8Num13z8">
    <w:name w:val="WW8Num13z8"/>
    <w:rsid w:val="00A82A4E"/>
  </w:style>
  <w:style w:type="character" w:customStyle="1" w:styleId="WW8Num14z0">
    <w:name w:val="WW8Num14z0"/>
    <w:rsid w:val="00A82A4E"/>
    <w:rPr>
      <w:rFonts w:ascii="Symbol" w:eastAsia="Times New Roman" w:hAnsi="Symbol" w:cs="Times New Roman"/>
    </w:rPr>
  </w:style>
  <w:style w:type="character" w:customStyle="1" w:styleId="WW8Num14z1">
    <w:name w:val="WW8Num14z1"/>
    <w:rsid w:val="00A82A4E"/>
    <w:rPr>
      <w:rFonts w:ascii="Courier New" w:hAnsi="Courier New" w:cs="Courier New"/>
    </w:rPr>
  </w:style>
  <w:style w:type="character" w:customStyle="1" w:styleId="WW8Num14z2">
    <w:name w:val="WW8Num14z2"/>
    <w:rsid w:val="00A82A4E"/>
    <w:rPr>
      <w:rFonts w:ascii="Wingdings" w:hAnsi="Wingdings" w:cs="Wingdings"/>
    </w:rPr>
  </w:style>
  <w:style w:type="character" w:customStyle="1" w:styleId="WW8Num14z3">
    <w:name w:val="WW8Num14z3"/>
    <w:rsid w:val="00A82A4E"/>
    <w:rPr>
      <w:rFonts w:ascii="Symbol" w:hAnsi="Symbol" w:cs="Symbol"/>
    </w:rPr>
  </w:style>
  <w:style w:type="character" w:customStyle="1" w:styleId="WW8Num15z0">
    <w:name w:val="WW8Num15z0"/>
    <w:rsid w:val="00A82A4E"/>
  </w:style>
  <w:style w:type="character" w:customStyle="1" w:styleId="WW8Num15z1">
    <w:name w:val="WW8Num15z1"/>
    <w:rsid w:val="00A82A4E"/>
  </w:style>
  <w:style w:type="character" w:customStyle="1" w:styleId="WW8Num15z2">
    <w:name w:val="WW8Num15z2"/>
    <w:rsid w:val="00A82A4E"/>
  </w:style>
  <w:style w:type="character" w:customStyle="1" w:styleId="WW8Num15z3">
    <w:name w:val="WW8Num15z3"/>
    <w:rsid w:val="00A82A4E"/>
  </w:style>
  <w:style w:type="character" w:customStyle="1" w:styleId="WW8Num15z4">
    <w:name w:val="WW8Num15z4"/>
    <w:rsid w:val="00A82A4E"/>
  </w:style>
  <w:style w:type="character" w:customStyle="1" w:styleId="WW8Num15z5">
    <w:name w:val="WW8Num15z5"/>
    <w:rsid w:val="00A82A4E"/>
  </w:style>
  <w:style w:type="character" w:customStyle="1" w:styleId="WW8Num15z6">
    <w:name w:val="WW8Num15z6"/>
    <w:rsid w:val="00A82A4E"/>
  </w:style>
  <w:style w:type="character" w:customStyle="1" w:styleId="WW8Num15z7">
    <w:name w:val="WW8Num15z7"/>
    <w:rsid w:val="00A82A4E"/>
  </w:style>
  <w:style w:type="character" w:customStyle="1" w:styleId="WW8Num15z8">
    <w:name w:val="WW8Num15z8"/>
    <w:rsid w:val="00A82A4E"/>
  </w:style>
  <w:style w:type="character" w:customStyle="1" w:styleId="WW8Num16z0">
    <w:name w:val="WW8Num16z0"/>
    <w:rsid w:val="00A82A4E"/>
  </w:style>
  <w:style w:type="character" w:customStyle="1" w:styleId="WW8Num16z1">
    <w:name w:val="WW8Num16z1"/>
    <w:rsid w:val="00A82A4E"/>
  </w:style>
  <w:style w:type="character" w:customStyle="1" w:styleId="WW8Num16z2">
    <w:name w:val="WW8Num16z2"/>
    <w:rsid w:val="00A82A4E"/>
  </w:style>
  <w:style w:type="character" w:customStyle="1" w:styleId="WW8Num16z3">
    <w:name w:val="WW8Num16z3"/>
    <w:rsid w:val="00A82A4E"/>
  </w:style>
  <w:style w:type="character" w:customStyle="1" w:styleId="WW8Num16z4">
    <w:name w:val="WW8Num16z4"/>
    <w:rsid w:val="00A82A4E"/>
  </w:style>
  <w:style w:type="character" w:customStyle="1" w:styleId="WW8Num16z5">
    <w:name w:val="WW8Num16z5"/>
    <w:rsid w:val="00A82A4E"/>
  </w:style>
  <w:style w:type="character" w:customStyle="1" w:styleId="WW8Num16z6">
    <w:name w:val="WW8Num16z6"/>
    <w:rsid w:val="00A82A4E"/>
  </w:style>
  <w:style w:type="character" w:customStyle="1" w:styleId="WW8Num16z7">
    <w:name w:val="WW8Num16z7"/>
    <w:rsid w:val="00A82A4E"/>
  </w:style>
  <w:style w:type="character" w:customStyle="1" w:styleId="WW8Num16z8">
    <w:name w:val="WW8Num16z8"/>
    <w:rsid w:val="00A82A4E"/>
  </w:style>
  <w:style w:type="character" w:customStyle="1" w:styleId="WW8Num17z0">
    <w:name w:val="WW8Num17z0"/>
    <w:rsid w:val="00A82A4E"/>
  </w:style>
  <w:style w:type="character" w:customStyle="1" w:styleId="WW8Num17z1">
    <w:name w:val="WW8Num17z1"/>
    <w:rsid w:val="00A82A4E"/>
  </w:style>
  <w:style w:type="character" w:customStyle="1" w:styleId="WW8Num17z2">
    <w:name w:val="WW8Num17z2"/>
    <w:rsid w:val="00A82A4E"/>
  </w:style>
  <w:style w:type="character" w:customStyle="1" w:styleId="WW8Num17z3">
    <w:name w:val="WW8Num17z3"/>
    <w:rsid w:val="00A82A4E"/>
  </w:style>
  <w:style w:type="character" w:customStyle="1" w:styleId="WW8Num17z4">
    <w:name w:val="WW8Num17z4"/>
    <w:rsid w:val="00A82A4E"/>
  </w:style>
  <w:style w:type="character" w:customStyle="1" w:styleId="WW8Num17z5">
    <w:name w:val="WW8Num17z5"/>
    <w:rsid w:val="00A82A4E"/>
  </w:style>
  <w:style w:type="character" w:customStyle="1" w:styleId="WW8Num17z6">
    <w:name w:val="WW8Num17z6"/>
    <w:rsid w:val="00A82A4E"/>
  </w:style>
  <w:style w:type="character" w:customStyle="1" w:styleId="WW8Num17z7">
    <w:name w:val="WW8Num17z7"/>
    <w:rsid w:val="00A82A4E"/>
  </w:style>
  <w:style w:type="character" w:customStyle="1" w:styleId="WW8Num17z8">
    <w:name w:val="WW8Num17z8"/>
    <w:rsid w:val="00A82A4E"/>
  </w:style>
  <w:style w:type="character" w:customStyle="1" w:styleId="WW8Num18z0">
    <w:name w:val="WW8Num18z0"/>
    <w:rsid w:val="00A82A4E"/>
    <w:rPr>
      <w:rFonts w:cs="Times New Roman"/>
      <w:i/>
      <w:sz w:val="20"/>
    </w:rPr>
  </w:style>
  <w:style w:type="character" w:customStyle="1" w:styleId="WW8Num18z1">
    <w:name w:val="WW8Num18z1"/>
    <w:rsid w:val="00A82A4E"/>
  </w:style>
  <w:style w:type="character" w:customStyle="1" w:styleId="WW8Num18z2">
    <w:name w:val="WW8Num18z2"/>
    <w:rsid w:val="00A82A4E"/>
  </w:style>
  <w:style w:type="character" w:customStyle="1" w:styleId="WW8Num18z3">
    <w:name w:val="WW8Num18z3"/>
    <w:rsid w:val="00A82A4E"/>
  </w:style>
  <w:style w:type="character" w:customStyle="1" w:styleId="WW8Num18z4">
    <w:name w:val="WW8Num18z4"/>
    <w:rsid w:val="00A82A4E"/>
  </w:style>
  <w:style w:type="character" w:customStyle="1" w:styleId="WW8Num18z5">
    <w:name w:val="WW8Num18z5"/>
    <w:rsid w:val="00A82A4E"/>
  </w:style>
  <w:style w:type="character" w:customStyle="1" w:styleId="WW8Num18z6">
    <w:name w:val="WW8Num18z6"/>
    <w:rsid w:val="00A82A4E"/>
  </w:style>
  <w:style w:type="character" w:customStyle="1" w:styleId="WW8Num18z7">
    <w:name w:val="WW8Num18z7"/>
    <w:rsid w:val="00A82A4E"/>
  </w:style>
  <w:style w:type="character" w:customStyle="1" w:styleId="WW8Num18z8">
    <w:name w:val="WW8Num18z8"/>
    <w:rsid w:val="00A82A4E"/>
  </w:style>
  <w:style w:type="character" w:customStyle="1" w:styleId="WW8Num19z0">
    <w:name w:val="WW8Num19z0"/>
    <w:rsid w:val="00A82A4E"/>
    <w:rPr>
      <w:rFonts w:ascii="GHEA Grapalat" w:hAnsi="GHEA Grapalat" w:cs="GHEA Grapalat"/>
    </w:rPr>
  </w:style>
  <w:style w:type="character" w:customStyle="1" w:styleId="WW8Num19z1">
    <w:name w:val="WW8Num19z1"/>
    <w:rsid w:val="00A82A4E"/>
  </w:style>
  <w:style w:type="character" w:customStyle="1" w:styleId="WW8Num19z2">
    <w:name w:val="WW8Num19z2"/>
    <w:rsid w:val="00A82A4E"/>
  </w:style>
  <w:style w:type="character" w:customStyle="1" w:styleId="WW8Num19z3">
    <w:name w:val="WW8Num19z3"/>
    <w:rsid w:val="00A82A4E"/>
  </w:style>
  <w:style w:type="character" w:customStyle="1" w:styleId="WW8Num19z4">
    <w:name w:val="WW8Num19z4"/>
    <w:rsid w:val="00A82A4E"/>
  </w:style>
  <w:style w:type="character" w:customStyle="1" w:styleId="WW8Num19z5">
    <w:name w:val="WW8Num19z5"/>
    <w:rsid w:val="00A82A4E"/>
  </w:style>
  <w:style w:type="character" w:customStyle="1" w:styleId="WW8Num19z6">
    <w:name w:val="WW8Num19z6"/>
    <w:rsid w:val="00A82A4E"/>
  </w:style>
  <w:style w:type="character" w:customStyle="1" w:styleId="WW8Num19z7">
    <w:name w:val="WW8Num19z7"/>
    <w:rsid w:val="00A82A4E"/>
  </w:style>
  <w:style w:type="character" w:customStyle="1" w:styleId="WW8Num19z8">
    <w:name w:val="WW8Num19z8"/>
    <w:rsid w:val="00A82A4E"/>
  </w:style>
  <w:style w:type="character" w:customStyle="1" w:styleId="WW8Num20z0">
    <w:name w:val="WW8Num20z0"/>
    <w:rsid w:val="00A82A4E"/>
    <w:rPr>
      <w:rFonts w:ascii="GHEA Grapalat" w:hAnsi="GHEA Grapalat" w:cs="GHEA Grapalat"/>
      <w:sz w:val="18"/>
      <w:szCs w:val="18"/>
      <w:lang w:val="pt-BR"/>
    </w:rPr>
  </w:style>
  <w:style w:type="character" w:customStyle="1" w:styleId="WW8Num21z0">
    <w:name w:val="WW8Num21z0"/>
    <w:rsid w:val="00A82A4E"/>
    <w:rPr>
      <w:rFonts w:ascii="GHEA Grapalat" w:eastAsia="Calibri" w:hAnsi="GHEA Grapalat" w:cs="Times New Roman"/>
      <w:i w:val="0"/>
    </w:rPr>
  </w:style>
  <w:style w:type="character" w:customStyle="1" w:styleId="WW8Num21z1">
    <w:name w:val="WW8Num21z1"/>
    <w:rsid w:val="00A82A4E"/>
    <w:rPr>
      <w:rFonts w:ascii="Courier New" w:hAnsi="Courier New" w:cs="Courier New"/>
    </w:rPr>
  </w:style>
  <w:style w:type="character" w:customStyle="1" w:styleId="WW8Num21z2">
    <w:name w:val="WW8Num21z2"/>
    <w:rsid w:val="00A82A4E"/>
    <w:rPr>
      <w:rFonts w:ascii="Wingdings" w:hAnsi="Wingdings" w:cs="Wingdings"/>
    </w:rPr>
  </w:style>
  <w:style w:type="character" w:customStyle="1" w:styleId="WW8Num21z3">
    <w:name w:val="WW8Num21z3"/>
    <w:rsid w:val="00A82A4E"/>
    <w:rPr>
      <w:rFonts w:ascii="Symbol" w:hAnsi="Symbol" w:cs="Symbol"/>
    </w:rPr>
  </w:style>
  <w:style w:type="character" w:customStyle="1" w:styleId="WW8Num22z0">
    <w:name w:val="WW8Num22z0"/>
    <w:rsid w:val="00A82A4E"/>
    <w:rPr>
      <w:i w:val="0"/>
      <w:sz w:val="24"/>
      <w:szCs w:val="24"/>
    </w:rPr>
  </w:style>
  <w:style w:type="character" w:customStyle="1" w:styleId="WW8Num22z1">
    <w:name w:val="WW8Num22z1"/>
    <w:rsid w:val="00A82A4E"/>
  </w:style>
  <w:style w:type="character" w:customStyle="1" w:styleId="WW8Num22z2">
    <w:name w:val="WW8Num22z2"/>
    <w:rsid w:val="00A82A4E"/>
  </w:style>
  <w:style w:type="character" w:customStyle="1" w:styleId="WW8Num22z3">
    <w:name w:val="WW8Num22z3"/>
    <w:rsid w:val="00A82A4E"/>
  </w:style>
  <w:style w:type="character" w:customStyle="1" w:styleId="WW8Num22z4">
    <w:name w:val="WW8Num22z4"/>
    <w:rsid w:val="00A82A4E"/>
  </w:style>
  <w:style w:type="character" w:customStyle="1" w:styleId="WW8Num22z5">
    <w:name w:val="WW8Num22z5"/>
    <w:rsid w:val="00A82A4E"/>
  </w:style>
  <w:style w:type="character" w:customStyle="1" w:styleId="WW8Num22z6">
    <w:name w:val="WW8Num22z6"/>
    <w:rsid w:val="00A82A4E"/>
  </w:style>
  <w:style w:type="character" w:customStyle="1" w:styleId="WW8Num22z7">
    <w:name w:val="WW8Num22z7"/>
    <w:rsid w:val="00A82A4E"/>
  </w:style>
  <w:style w:type="character" w:customStyle="1" w:styleId="WW8Num22z8">
    <w:name w:val="WW8Num22z8"/>
    <w:rsid w:val="00A82A4E"/>
  </w:style>
  <w:style w:type="character" w:customStyle="1" w:styleId="WW8Num23z0">
    <w:name w:val="WW8Num23z0"/>
    <w:rsid w:val="00A82A4E"/>
  </w:style>
  <w:style w:type="character" w:customStyle="1" w:styleId="WW8Num23z1">
    <w:name w:val="WW8Num23z1"/>
    <w:rsid w:val="00A82A4E"/>
  </w:style>
  <w:style w:type="character" w:customStyle="1" w:styleId="WW8Num23z2">
    <w:name w:val="WW8Num23z2"/>
    <w:rsid w:val="00A82A4E"/>
  </w:style>
  <w:style w:type="character" w:customStyle="1" w:styleId="WW8Num23z3">
    <w:name w:val="WW8Num23z3"/>
    <w:rsid w:val="00A82A4E"/>
  </w:style>
  <w:style w:type="character" w:customStyle="1" w:styleId="WW8Num23z4">
    <w:name w:val="WW8Num23z4"/>
    <w:rsid w:val="00A82A4E"/>
  </w:style>
  <w:style w:type="character" w:customStyle="1" w:styleId="WW8Num23z5">
    <w:name w:val="WW8Num23z5"/>
    <w:rsid w:val="00A82A4E"/>
  </w:style>
  <w:style w:type="character" w:customStyle="1" w:styleId="WW8Num23z6">
    <w:name w:val="WW8Num23z6"/>
    <w:rsid w:val="00A82A4E"/>
  </w:style>
  <w:style w:type="character" w:customStyle="1" w:styleId="WW8Num23z7">
    <w:name w:val="WW8Num23z7"/>
    <w:rsid w:val="00A82A4E"/>
  </w:style>
  <w:style w:type="character" w:customStyle="1" w:styleId="WW8Num23z8">
    <w:name w:val="WW8Num23z8"/>
    <w:rsid w:val="00A82A4E"/>
  </w:style>
  <w:style w:type="character" w:customStyle="1" w:styleId="WW8Num24z0">
    <w:name w:val="WW8Num24z0"/>
    <w:rsid w:val="00A82A4E"/>
  </w:style>
  <w:style w:type="character" w:customStyle="1" w:styleId="WW8Num24z1">
    <w:name w:val="WW8Num24z1"/>
    <w:rsid w:val="00A82A4E"/>
  </w:style>
  <w:style w:type="character" w:customStyle="1" w:styleId="WW8Num24z2">
    <w:name w:val="WW8Num24z2"/>
    <w:rsid w:val="00A82A4E"/>
  </w:style>
  <w:style w:type="character" w:customStyle="1" w:styleId="WW8Num24z3">
    <w:name w:val="WW8Num24z3"/>
    <w:rsid w:val="00A82A4E"/>
  </w:style>
  <w:style w:type="character" w:customStyle="1" w:styleId="WW8Num24z4">
    <w:name w:val="WW8Num24z4"/>
    <w:rsid w:val="00A82A4E"/>
  </w:style>
  <w:style w:type="character" w:customStyle="1" w:styleId="WW8Num24z5">
    <w:name w:val="WW8Num24z5"/>
    <w:rsid w:val="00A82A4E"/>
  </w:style>
  <w:style w:type="character" w:customStyle="1" w:styleId="WW8Num24z6">
    <w:name w:val="WW8Num24z6"/>
    <w:rsid w:val="00A82A4E"/>
  </w:style>
  <w:style w:type="character" w:customStyle="1" w:styleId="WW8Num24z7">
    <w:name w:val="WW8Num24z7"/>
    <w:rsid w:val="00A82A4E"/>
  </w:style>
  <w:style w:type="character" w:customStyle="1" w:styleId="WW8Num24z8">
    <w:name w:val="WW8Num24z8"/>
    <w:rsid w:val="00A82A4E"/>
  </w:style>
  <w:style w:type="character" w:customStyle="1" w:styleId="WW8Num25z0">
    <w:name w:val="WW8Num25z0"/>
    <w:rsid w:val="00A82A4E"/>
    <w:rPr>
      <w:b w:val="0"/>
      <w:sz w:val="24"/>
      <w:szCs w:val="24"/>
    </w:rPr>
  </w:style>
  <w:style w:type="character" w:customStyle="1" w:styleId="WW8Num25z1">
    <w:name w:val="WW8Num25z1"/>
    <w:rsid w:val="00A82A4E"/>
    <w:rPr>
      <w:rFonts w:cs="Arial"/>
      <w:b w:val="0"/>
      <w:sz w:val="24"/>
    </w:rPr>
  </w:style>
  <w:style w:type="character" w:customStyle="1" w:styleId="WW8Num26z0">
    <w:name w:val="WW8Num26z0"/>
    <w:rsid w:val="00A82A4E"/>
    <w:rPr>
      <w:rFonts w:cs="GHEA Grapalat"/>
    </w:rPr>
  </w:style>
  <w:style w:type="character" w:customStyle="1" w:styleId="WW8Num26z1">
    <w:name w:val="WW8Num26z1"/>
    <w:rsid w:val="00A82A4E"/>
  </w:style>
  <w:style w:type="character" w:customStyle="1" w:styleId="WW8Num26z2">
    <w:name w:val="WW8Num26z2"/>
    <w:rsid w:val="00A82A4E"/>
  </w:style>
  <w:style w:type="character" w:customStyle="1" w:styleId="WW8Num26z3">
    <w:name w:val="WW8Num26z3"/>
    <w:rsid w:val="00A82A4E"/>
  </w:style>
  <w:style w:type="character" w:customStyle="1" w:styleId="WW8Num26z4">
    <w:name w:val="WW8Num26z4"/>
    <w:rsid w:val="00A82A4E"/>
  </w:style>
  <w:style w:type="character" w:customStyle="1" w:styleId="WW8Num26z5">
    <w:name w:val="WW8Num26z5"/>
    <w:rsid w:val="00A82A4E"/>
  </w:style>
  <w:style w:type="character" w:customStyle="1" w:styleId="WW8Num26z6">
    <w:name w:val="WW8Num26z6"/>
    <w:rsid w:val="00A82A4E"/>
  </w:style>
  <w:style w:type="character" w:customStyle="1" w:styleId="WW8Num26z7">
    <w:name w:val="WW8Num26z7"/>
    <w:rsid w:val="00A82A4E"/>
  </w:style>
  <w:style w:type="character" w:customStyle="1" w:styleId="WW8Num26z8">
    <w:name w:val="WW8Num26z8"/>
    <w:rsid w:val="00A82A4E"/>
  </w:style>
  <w:style w:type="character" w:customStyle="1" w:styleId="WW8Num27z0">
    <w:name w:val="WW8Num27z0"/>
    <w:rsid w:val="00A82A4E"/>
  </w:style>
  <w:style w:type="character" w:customStyle="1" w:styleId="WW8Num27z1">
    <w:name w:val="WW8Num27z1"/>
    <w:rsid w:val="00A82A4E"/>
  </w:style>
  <w:style w:type="character" w:customStyle="1" w:styleId="WW8Num27z2">
    <w:name w:val="WW8Num27z2"/>
    <w:rsid w:val="00A82A4E"/>
  </w:style>
  <w:style w:type="character" w:customStyle="1" w:styleId="WW8Num27z3">
    <w:name w:val="WW8Num27z3"/>
    <w:rsid w:val="00A82A4E"/>
  </w:style>
  <w:style w:type="character" w:customStyle="1" w:styleId="WW8Num27z4">
    <w:name w:val="WW8Num27z4"/>
    <w:rsid w:val="00A82A4E"/>
  </w:style>
  <w:style w:type="character" w:customStyle="1" w:styleId="WW8Num27z5">
    <w:name w:val="WW8Num27z5"/>
    <w:rsid w:val="00A82A4E"/>
  </w:style>
  <w:style w:type="character" w:customStyle="1" w:styleId="WW8Num27z6">
    <w:name w:val="WW8Num27z6"/>
    <w:rsid w:val="00A82A4E"/>
  </w:style>
  <w:style w:type="character" w:customStyle="1" w:styleId="WW8Num27z7">
    <w:name w:val="WW8Num27z7"/>
    <w:rsid w:val="00A82A4E"/>
  </w:style>
  <w:style w:type="character" w:customStyle="1" w:styleId="WW8Num27z8">
    <w:name w:val="WW8Num27z8"/>
    <w:rsid w:val="00A82A4E"/>
  </w:style>
  <w:style w:type="character" w:customStyle="1" w:styleId="WW8Num28z0">
    <w:name w:val="WW8Num28z0"/>
    <w:rsid w:val="00A82A4E"/>
  </w:style>
  <w:style w:type="character" w:customStyle="1" w:styleId="WW8Num28z1">
    <w:name w:val="WW8Num28z1"/>
    <w:rsid w:val="00A82A4E"/>
  </w:style>
  <w:style w:type="character" w:customStyle="1" w:styleId="WW8Num28z2">
    <w:name w:val="WW8Num28z2"/>
    <w:rsid w:val="00A82A4E"/>
  </w:style>
  <w:style w:type="character" w:customStyle="1" w:styleId="WW8Num28z3">
    <w:name w:val="WW8Num28z3"/>
    <w:rsid w:val="00A82A4E"/>
  </w:style>
  <w:style w:type="character" w:customStyle="1" w:styleId="WW8Num28z4">
    <w:name w:val="WW8Num28z4"/>
    <w:rsid w:val="00A82A4E"/>
  </w:style>
  <w:style w:type="character" w:customStyle="1" w:styleId="WW8Num28z5">
    <w:name w:val="WW8Num28z5"/>
    <w:rsid w:val="00A82A4E"/>
  </w:style>
  <w:style w:type="character" w:customStyle="1" w:styleId="WW8Num28z6">
    <w:name w:val="WW8Num28z6"/>
    <w:rsid w:val="00A82A4E"/>
  </w:style>
  <w:style w:type="character" w:customStyle="1" w:styleId="WW8Num28z7">
    <w:name w:val="WW8Num28z7"/>
    <w:rsid w:val="00A82A4E"/>
  </w:style>
  <w:style w:type="character" w:customStyle="1" w:styleId="WW8Num28z8">
    <w:name w:val="WW8Num28z8"/>
    <w:rsid w:val="00A82A4E"/>
  </w:style>
  <w:style w:type="character" w:customStyle="1" w:styleId="WW8Num29z0">
    <w:name w:val="WW8Num29z0"/>
    <w:rsid w:val="00A82A4E"/>
  </w:style>
  <w:style w:type="character" w:customStyle="1" w:styleId="WW8Num29z1">
    <w:name w:val="WW8Num29z1"/>
    <w:rsid w:val="00A82A4E"/>
  </w:style>
  <w:style w:type="character" w:customStyle="1" w:styleId="WW8Num29z2">
    <w:name w:val="WW8Num29z2"/>
    <w:rsid w:val="00A82A4E"/>
  </w:style>
  <w:style w:type="character" w:customStyle="1" w:styleId="WW8Num29z3">
    <w:name w:val="WW8Num29z3"/>
    <w:rsid w:val="00A82A4E"/>
  </w:style>
  <w:style w:type="character" w:customStyle="1" w:styleId="WW8Num29z4">
    <w:name w:val="WW8Num29z4"/>
    <w:rsid w:val="00A82A4E"/>
  </w:style>
  <w:style w:type="character" w:customStyle="1" w:styleId="WW8Num29z5">
    <w:name w:val="WW8Num29z5"/>
    <w:rsid w:val="00A82A4E"/>
  </w:style>
  <w:style w:type="character" w:customStyle="1" w:styleId="WW8Num29z6">
    <w:name w:val="WW8Num29z6"/>
    <w:rsid w:val="00A82A4E"/>
  </w:style>
  <w:style w:type="character" w:customStyle="1" w:styleId="WW8Num29z7">
    <w:name w:val="WW8Num29z7"/>
    <w:rsid w:val="00A82A4E"/>
  </w:style>
  <w:style w:type="character" w:customStyle="1" w:styleId="WW8Num29z8">
    <w:name w:val="WW8Num29z8"/>
    <w:rsid w:val="00A82A4E"/>
  </w:style>
  <w:style w:type="character" w:customStyle="1" w:styleId="WW8Num30z0">
    <w:name w:val="WW8Num30z0"/>
    <w:rsid w:val="00A82A4E"/>
    <w:rPr>
      <w:rFonts w:ascii="Symbol" w:hAnsi="Symbol" w:cs="Symbol"/>
    </w:rPr>
  </w:style>
  <w:style w:type="character" w:customStyle="1" w:styleId="WW8Num30z1">
    <w:name w:val="WW8Num30z1"/>
    <w:rsid w:val="00A82A4E"/>
    <w:rPr>
      <w:rFonts w:ascii="Courier New" w:hAnsi="Courier New" w:cs="Courier New"/>
    </w:rPr>
  </w:style>
  <w:style w:type="character" w:customStyle="1" w:styleId="WW8Num30z2">
    <w:name w:val="WW8Num30z2"/>
    <w:rsid w:val="00A82A4E"/>
    <w:rPr>
      <w:rFonts w:ascii="Wingdings" w:hAnsi="Wingdings" w:cs="Wingdings"/>
    </w:rPr>
  </w:style>
  <w:style w:type="character" w:customStyle="1" w:styleId="WW8Num31z0">
    <w:name w:val="WW8Num31z0"/>
    <w:rsid w:val="00A82A4E"/>
  </w:style>
  <w:style w:type="character" w:customStyle="1" w:styleId="WW8Num32z0">
    <w:name w:val="WW8Num32z0"/>
    <w:rsid w:val="00A82A4E"/>
    <w:rPr>
      <w:rFonts w:ascii="Symbol" w:eastAsia="Times New Roman" w:hAnsi="Symbol" w:cs="Arial Armenian"/>
    </w:rPr>
  </w:style>
  <w:style w:type="character" w:customStyle="1" w:styleId="WW8Num32z1">
    <w:name w:val="WW8Num32z1"/>
    <w:rsid w:val="00A82A4E"/>
    <w:rPr>
      <w:rFonts w:ascii="Courier New" w:hAnsi="Courier New" w:cs="Courier New"/>
    </w:rPr>
  </w:style>
  <w:style w:type="character" w:customStyle="1" w:styleId="WW8Num32z2">
    <w:name w:val="WW8Num32z2"/>
    <w:rsid w:val="00A82A4E"/>
    <w:rPr>
      <w:rFonts w:ascii="Wingdings" w:hAnsi="Wingdings" w:cs="Wingdings"/>
    </w:rPr>
  </w:style>
  <w:style w:type="character" w:customStyle="1" w:styleId="WW8Num32z3">
    <w:name w:val="WW8Num32z3"/>
    <w:rsid w:val="00A82A4E"/>
    <w:rPr>
      <w:rFonts w:ascii="Symbol" w:hAnsi="Symbol" w:cs="Symbol"/>
    </w:rPr>
  </w:style>
  <w:style w:type="character" w:customStyle="1" w:styleId="WW8Num33z0">
    <w:name w:val="WW8Num33z0"/>
    <w:rsid w:val="00A82A4E"/>
  </w:style>
  <w:style w:type="character" w:customStyle="1" w:styleId="WW8Num33z1">
    <w:name w:val="WW8Num33z1"/>
    <w:rsid w:val="00A82A4E"/>
  </w:style>
  <w:style w:type="character" w:customStyle="1" w:styleId="WW8Num33z2">
    <w:name w:val="WW8Num33z2"/>
    <w:rsid w:val="00A82A4E"/>
  </w:style>
  <w:style w:type="character" w:customStyle="1" w:styleId="WW8Num33z3">
    <w:name w:val="WW8Num33z3"/>
    <w:rsid w:val="00A82A4E"/>
  </w:style>
  <w:style w:type="character" w:customStyle="1" w:styleId="WW8Num33z4">
    <w:name w:val="WW8Num33z4"/>
    <w:rsid w:val="00A82A4E"/>
  </w:style>
  <w:style w:type="character" w:customStyle="1" w:styleId="WW8Num33z5">
    <w:name w:val="WW8Num33z5"/>
    <w:rsid w:val="00A82A4E"/>
  </w:style>
  <w:style w:type="character" w:customStyle="1" w:styleId="WW8Num33z6">
    <w:name w:val="WW8Num33z6"/>
    <w:rsid w:val="00A82A4E"/>
  </w:style>
  <w:style w:type="character" w:customStyle="1" w:styleId="WW8Num33z7">
    <w:name w:val="WW8Num33z7"/>
    <w:rsid w:val="00A82A4E"/>
  </w:style>
  <w:style w:type="character" w:customStyle="1" w:styleId="WW8Num33z8">
    <w:name w:val="WW8Num33z8"/>
    <w:rsid w:val="00A82A4E"/>
  </w:style>
  <w:style w:type="character" w:customStyle="1" w:styleId="WW8Num34z0">
    <w:name w:val="WW8Num34z0"/>
    <w:rsid w:val="00A82A4E"/>
    <w:rPr>
      <w:rFonts w:cs="Times New Roman"/>
      <w:i/>
      <w:sz w:val="20"/>
    </w:rPr>
  </w:style>
  <w:style w:type="character" w:customStyle="1" w:styleId="WW8Num34z1">
    <w:name w:val="WW8Num34z1"/>
    <w:rsid w:val="00A82A4E"/>
  </w:style>
  <w:style w:type="character" w:customStyle="1" w:styleId="WW8Num34z2">
    <w:name w:val="WW8Num34z2"/>
    <w:rsid w:val="00A82A4E"/>
  </w:style>
  <w:style w:type="character" w:customStyle="1" w:styleId="WW8Num34z3">
    <w:name w:val="WW8Num34z3"/>
    <w:rsid w:val="00A82A4E"/>
  </w:style>
  <w:style w:type="character" w:customStyle="1" w:styleId="WW8Num34z4">
    <w:name w:val="WW8Num34z4"/>
    <w:rsid w:val="00A82A4E"/>
  </w:style>
  <w:style w:type="character" w:customStyle="1" w:styleId="WW8Num34z5">
    <w:name w:val="WW8Num34z5"/>
    <w:rsid w:val="00A82A4E"/>
  </w:style>
  <w:style w:type="character" w:customStyle="1" w:styleId="WW8Num34z6">
    <w:name w:val="WW8Num34z6"/>
    <w:rsid w:val="00A82A4E"/>
  </w:style>
  <w:style w:type="character" w:customStyle="1" w:styleId="WW8Num34z7">
    <w:name w:val="WW8Num34z7"/>
    <w:rsid w:val="00A82A4E"/>
  </w:style>
  <w:style w:type="character" w:customStyle="1" w:styleId="WW8Num34z8">
    <w:name w:val="WW8Num34z8"/>
    <w:rsid w:val="00A82A4E"/>
  </w:style>
  <w:style w:type="character" w:customStyle="1" w:styleId="WW8Num35z0">
    <w:name w:val="WW8Num35z0"/>
    <w:rsid w:val="00A82A4E"/>
  </w:style>
  <w:style w:type="character" w:customStyle="1" w:styleId="WW8Num35z1">
    <w:name w:val="WW8Num35z1"/>
    <w:rsid w:val="00A82A4E"/>
  </w:style>
  <w:style w:type="character" w:customStyle="1" w:styleId="WW8Num35z2">
    <w:name w:val="WW8Num35z2"/>
    <w:rsid w:val="00A82A4E"/>
  </w:style>
  <w:style w:type="character" w:customStyle="1" w:styleId="WW8Num35z3">
    <w:name w:val="WW8Num35z3"/>
    <w:rsid w:val="00A82A4E"/>
  </w:style>
  <w:style w:type="character" w:customStyle="1" w:styleId="WW8Num35z4">
    <w:name w:val="WW8Num35z4"/>
    <w:rsid w:val="00A82A4E"/>
  </w:style>
  <w:style w:type="character" w:customStyle="1" w:styleId="WW8Num35z5">
    <w:name w:val="WW8Num35z5"/>
    <w:rsid w:val="00A82A4E"/>
  </w:style>
  <w:style w:type="character" w:customStyle="1" w:styleId="WW8Num35z6">
    <w:name w:val="WW8Num35z6"/>
    <w:rsid w:val="00A82A4E"/>
  </w:style>
  <w:style w:type="character" w:customStyle="1" w:styleId="WW8Num35z7">
    <w:name w:val="WW8Num35z7"/>
    <w:rsid w:val="00A82A4E"/>
  </w:style>
  <w:style w:type="character" w:customStyle="1" w:styleId="WW8Num35z8">
    <w:name w:val="WW8Num35z8"/>
    <w:rsid w:val="00A82A4E"/>
  </w:style>
  <w:style w:type="character" w:customStyle="1" w:styleId="WW8Num36z0">
    <w:name w:val="WW8Num36z0"/>
    <w:rsid w:val="00A82A4E"/>
  </w:style>
  <w:style w:type="character" w:customStyle="1" w:styleId="WW8Num36z1">
    <w:name w:val="WW8Num36z1"/>
    <w:rsid w:val="00A82A4E"/>
  </w:style>
  <w:style w:type="character" w:customStyle="1" w:styleId="WW8Num36z2">
    <w:name w:val="WW8Num36z2"/>
    <w:rsid w:val="00A82A4E"/>
  </w:style>
  <w:style w:type="character" w:customStyle="1" w:styleId="WW8Num36z3">
    <w:name w:val="WW8Num36z3"/>
    <w:rsid w:val="00A82A4E"/>
  </w:style>
  <w:style w:type="character" w:customStyle="1" w:styleId="WW8Num36z4">
    <w:name w:val="WW8Num36z4"/>
    <w:rsid w:val="00A82A4E"/>
  </w:style>
  <w:style w:type="character" w:customStyle="1" w:styleId="WW8Num36z5">
    <w:name w:val="WW8Num36z5"/>
    <w:rsid w:val="00A82A4E"/>
  </w:style>
  <w:style w:type="character" w:customStyle="1" w:styleId="WW8Num36z6">
    <w:name w:val="WW8Num36z6"/>
    <w:rsid w:val="00A82A4E"/>
  </w:style>
  <w:style w:type="character" w:customStyle="1" w:styleId="WW8Num36z7">
    <w:name w:val="WW8Num36z7"/>
    <w:rsid w:val="00A82A4E"/>
  </w:style>
  <w:style w:type="character" w:customStyle="1" w:styleId="WW8Num36z8">
    <w:name w:val="WW8Num36z8"/>
    <w:rsid w:val="00A82A4E"/>
  </w:style>
  <w:style w:type="character" w:customStyle="1" w:styleId="WW8Num37z0">
    <w:name w:val="WW8Num37z0"/>
    <w:rsid w:val="00A82A4E"/>
    <w:rPr>
      <w:rFonts w:cs="Arial"/>
      <w:b w:val="0"/>
      <w:sz w:val="24"/>
    </w:rPr>
  </w:style>
  <w:style w:type="character" w:customStyle="1" w:styleId="WW8Num37z1">
    <w:name w:val="WW8Num37z1"/>
    <w:rsid w:val="00A82A4E"/>
  </w:style>
  <w:style w:type="character" w:customStyle="1" w:styleId="WW8Num37z2">
    <w:name w:val="WW8Num37z2"/>
    <w:rsid w:val="00A82A4E"/>
  </w:style>
  <w:style w:type="character" w:customStyle="1" w:styleId="WW8Num37z3">
    <w:name w:val="WW8Num37z3"/>
    <w:rsid w:val="00A82A4E"/>
  </w:style>
  <w:style w:type="character" w:customStyle="1" w:styleId="WW8Num37z4">
    <w:name w:val="WW8Num37z4"/>
    <w:rsid w:val="00A82A4E"/>
  </w:style>
  <w:style w:type="character" w:customStyle="1" w:styleId="WW8Num37z5">
    <w:name w:val="WW8Num37z5"/>
    <w:rsid w:val="00A82A4E"/>
  </w:style>
  <w:style w:type="character" w:customStyle="1" w:styleId="WW8Num37z6">
    <w:name w:val="WW8Num37z6"/>
    <w:rsid w:val="00A82A4E"/>
  </w:style>
  <w:style w:type="character" w:customStyle="1" w:styleId="WW8Num37z7">
    <w:name w:val="WW8Num37z7"/>
    <w:rsid w:val="00A82A4E"/>
  </w:style>
  <w:style w:type="character" w:customStyle="1" w:styleId="WW8Num37z8">
    <w:name w:val="WW8Num37z8"/>
    <w:rsid w:val="00A82A4E"/>
  </w:style>
  <w:style w:type="character" w:customStyle="1" w:styleId="FootnoteCharacters">
    <w:name w:val="Footnote Characters"/>
    <w:rsid w:val="00A82A4E"/>
    <w:rPr>
      <w:vertAlign w:val="superscript"/>
    </w:rPr>
  </w:style>
  <w:style w:type="character" w:customStyle="1" w:styleId="EndnoteCharacters">
    <w:name w:val="Endnote Characters"/>
    <w:rsid w:val="00A82A4E"/>
    <w:rPr>
      <w:vertAlign w:val="superscript"/>
    </w:rPr>
  </w:style>
  <w:style w:type="character" w:customStyle="1" w:styleId="CommentTextChar">
    <w:name w:val="Comment Text Char"/>
    <w:rsid w:val="00A82A4E"/>
    <w:rPr>
      <w:rFonts w:ascii="Times Armenian" w:hAnsi="Times Armenian" w:cs="Times Armenian"/>
    </w:rPr>
  </w:style>
  <w:style w:type="character" w:customStyle="1" w:styleId="CharChar4">
    <w:name w:val="Char Char4"/>
    <w:rsid w:val="00A82A4E"/>
    <w:rPr>
      <w:sz w:val="24"/>
      <w:szCs w:val="24"/>
      <w:lang w:val="en-US" w:bidi="ar-SA"/>
    </w:rPr>
  </w:style>
  <w:style w:type="character" w:customStyle="1" w:styleId="CharChar5">
    <w:name w:val="Char Char5"/>
    <w:rsid w:val="00A82A4E"/>
    <w:rPr>
      <w:sz w:val="24"/>
      <w:szCs w:val="24"/>
      <w:lang w:val="en-US" w:bidi="ar-SA"/>
    </w:rPr>
  </w:style>
  <w:style w:type="character" w:customStyle="1" w:styleId="1">
    <w:name w:val="Основной текст1"/>
    <w:rsid w:val="00A82A4E"/>
    <w:rPr>
      <w:rFonts w:ascii="Sylfaen" w:eastAsia="Sylfaen" w:hAnsi="Sylfaen" w:cs="Sylfaen"/>
      <w:b w:val="0"/>
      <w:bCs w:val="0"/>
      <w:i w:val="0"/>
      <w:iCs w:val="0"/>
      <w:caps w:val="0"/>
      <w:smallCaps w:val="0"/>
      <w:strike w:val="0"/>
      <w:dstrike w:val="0"/>
      <w:color w:val="000000"/>
      <w:spacing w:val="0"/>
      <w:w w:val="100"/>
      <w:position w:val="0"/>
      <w:sz w:val="22"/>
      <w:szCs w:val="22"/>
      <w:u w:val="none"/>
      <w:vertAlign w:val="baseline"/>
      <w:lang w:val="hy-AM"/>
    </w:rPr>
  </w:style>
  <w:style w:type="character" w:customStyle="1" w:styleId="apple-converted-space">
    <w:name w:val="apple-converted-space"/>
    <w:rsid w:val="00A82A4E"/>
  </w:style>
  <w:style w:type="character" w:customStyle="1" w:styleId="Arial105pt-1pt">
    <w:name w:val="Основной текст + Arial;10.5 pt;Курсив;Интервал -1 pt"/>
    <w:rsid w:val="00A82A4E"/>
    <w:rPr>
      <w:rFonts w:ascii="Arial" w:eastAsia="Arial" w:hAnsi="Arial" w:cs="Arial"/>
      <w:b w:val="0"/>
      <w:bCs w:val="0"/>
      <w:i/>
      <w:iCs/>
      <w:caps w:val="0"/>
      <w:smallCaps w:val="0"/>
      <w:strike w:val="0"/>
      <w:dstrike w:val="0"/>
      <w:color w:val="000000"/>
      <w:spacing w:val="0"/>
      <w:w w:val="100"/>
      <w:position w:val="0"/>
      <w:sz w:val="21"/>
      <w:szCs w:val="21"/>
      <w:u w:val="none"/>
      <w:vertAlign w:val="baseline"/>
      <w:lang w:val="hy-AM"/>
    </w:rPr>
  </w:style>
  <w:style w:type="character" w:customStyle="1" w:styleId="UnresolvedMention">
    <w:name w:val="Unresolved Mention"/>
    <w:rsid w:val="00A82A4E"/>
    <w:rPr>
      <w:color w:val="605E5C"/>
      <w:shd w:val="clear" w:color="auto" w:fill="E1DFDD"/>
    </w:rPr>
  </w:style>
  <w:style w:type="character" w:customStyle="1" w:styleId="CommentSubjectChar">
    <w:name w:val="Comment Subject Char"/>
    <w:rsid w:val="00A82A4E"/>
    <w:rPr>
      <w:rFonts w:ascii="Times Armenian" w:hAnsi="Times Armenian" w:cs="Times Armenian"/>
      <w:b/>
      <w:bCs/>
      <w:lang w:val="en-US"/>
    </w:rPr>
  </w:style>
  <w:style w:type="character" w:customStyle="1" w:styleId="EndnoteTextChar">
    <w:name w:val="Endnote Text Char"/>
    <w:rsid w:val="00A82A4E"/>
    <w:rPr>
      <w:rFonts w:ascii="Times Armenian" w:hAnsi="Times Armenian" w:cs="Times Armenian"/>
    </w:rPr>
  </w:style>
  <w:style w:type="character" w:customStyle="1" w:styleId="DocumentMapChar">
    <w:name w:val="Document Map Char"/>
    <w:rsid w:val="00A82A4E"/>
    <w:rPr>
      <w:rFonts w:ascii="Tahoma" w:hAnsi="Tahoma" w:cs="Tahoma"/>
      <w:shd w:val="clear" w:color="auto" w:fill="000080"/>
    </w:rPr>
  </w:style>
  <w:style w:type="character" w:customStyle="1" w:styleId="BodyTextChar1">
    <w:name w:val="Body Text Char1"/>
    <w:rsid w:val="00A82A4E"/>
    <w:rPr>
      <w:sz w:val="24"/>
      <w:szCs w:val="24"/>
      <w:lang w:val="en-US" w:bidi="ar-SA"/>
    </w:rPr>
  </w:style>
  <w:style w:type="character" w:customStyle="1" w:styleId="ListLabel1">
    <w:name w:val="ListLabel 1"/>
    <w:rsid w:val="00A82A4E"/>
    <w:rPr>
      <w:rFonts w:ascii="GHEA Grapalat" w:hAnsi="GHEA Grapalat" w:cs="Symbol"/>
      <w:sz w:val="20"/>
      <w:szCs w:val="22"/>
      <w:lang w:val="hy-AM"/>
    </w:rPr>
  </w:style>
  <w:style w:type="character" w:customStyle="1" w:styleId="ListLabel2">
    <w:name w:val="ListLabel 2"/>
    <w:rsid w:val="00A82A4E"/>
    <w:rPr>
      <w:rFonts w:cs="GHEA Grapalat"/>
      <w:sz w:val="18"/>
      <w:szCs w:val="18"/>
      <w:lang w:val="pt-BR"/>
    </w:rPr>
  </w:style>
  <w:style w:type="character" w:customStyle="1" w:styleId="ListLabel3">
    <w:name w:val="ListLabel 3"/>
    <w:rsid w:val="00A82A4E"/>
    <w:rPr>
      <w:rFonts w:cs="GHEA Grapalat"/>
      <w:sz w:val="18"/>
      <w:szCs w:val="18"/>
      <w:lang w:val="pt-BR"/>
    </w:rPr>
  </w:style>
  <w:style w:type="character" w:customStyle="1" w:styleId="ListLabel4">
    <w:name w:val="ListLabel 4"/>
    <w:rsid w:val="00A82A4E"/>
    <w:rPr>
      <w:rFonts w:cs="GHEA Grapalat"/>
      <w:sz w:val="18"/>
      <w:szCs w:val="18"/>
      <w:lang w:val="pt-BR"/>
    </w:rPr>
  </w:style>
  <w:style w:type="character" w:customStyle="1" w:styleId="ListLabel5">
    <w:name w:val="ListLabel 5"/>
    <w:rsid w:val="00A82A4E"/>
    <w:rPr>
      <w:rFonts w:cs="GHEA Grapalat"/>
      <w:sz w:val="18"/>
      <w:szCs w:val="18"/>
      <w:lang w:val="pt-BR"/>
    </w:rPr>
  </w:style>
  <w:style w:type="character" w:customStyle="1" w:styleId="ListLabel6">
    <w:name w:val="ListLabel 6"/>
    <w:rsid w:val="00A82A4E"/>
    <w:rPr>
      <w:rFonts w:cs="GHEA Grapalat"/>
      <w:sz w:val="18"/>
      <w:szCs w:val="18"/>
      <w:lang w:val="pt-BR"/>
    </w:rPr>
  </w:style>
  <w:style w:type="character" w:customStyle="1" w:styleId="ListLabel7">
    <w:name w:val="ListLabel 7"/>
    <w:rsid w:val="00A82A4E"/>
    <w:rPr>
      <w:rFonts w:cs="GHEA Grapalat"/>
      <w:sz w:val="18"/>
      <w:szCs w:val="18"/>
      <w:lang w:val="pt-BR"/>
    </w:rPr>
  </w:style>
  <w:style w:type="character" w:customStyle="1" w:styleId="ListLabel8">
    <w:name w:val="ListLabel 8"/>
    <w:rsid w:val="00A82A4E"/>
    <w:rPr>
      <w:rFonts w:cs="GHEA Grapalat"/>
      <w:sz w:val="18"/>
      <w:szCs w:val="18"/>
      <w:lang w:val="pt-BR"/>
    </w:rPr>
  </w:style>
  <w:style w:type="character" w:customStyle="1" w:styleId="ListLabel9">
    <w:name w:val="ListLabel 9"/>
    <w:rsid w:val="00A82A4E"/>
    <w:rPr>
      <w:rFonts w:cs="GHEA Grapalat"/>
      <w:sz w:val="18"/>
      <w:szCs w:val="18"/>
      <w:lang w:val="pt-BR"/>
    </w:rPr>
  </w:style>
  <w:style w:type="character" w:customStyle="1" w:styleId="ListLabel10">
    <w:name w:val="ListLabel 10"/>
    <w:rsid w:val="00A82A4E"/>
    <w:rPr>
      <w:rFonts w:cs="GHEA Grapalat"/>
      <w:sz w:val="18"/>
      <w:szCs w:val="18"/>
      <w:lang w:val="pt-BR"/>
    </w:rPr>
  </w:style>
  <w:style w:type="character" w:customStyle="1" w:styleId="ListLabel11">
    <w:name w:val="ListLabel 11"/>
    <w:rsid w:val="00A82A4E"/>
    <w:rPr>
      <w:rFonts w:ascii="GHEA Grapalat" w:hAnsi="GHEA Grapalat"/>
      <w:b/>
      <w:sz w:val="20"/>
      <w:szCs w:val="24"/>
    </w:rPr>
  </w:style>
  <w:style w:type="character" w:customStyle="1" w:styleId="ListLabel12">
    <w:name w:val="ListLabel 12"/>
    <w:rsid w:val="00A82A4E"/>
    <w:rPr>
      <w:rFonts w:cs="Arial"/>
      <w:b w:val="0"/>
      <w:sz w:val="24"/>
    </w:rPr>
  </w:style>
  <w:style w:type="character" w:customStyle="1" w:styleId="ListLabel13">
    <w:name w:val="ListLabel 13"/>
    <w:rsid w:val="00A82A4E"/>
    <w:rPr>
      <w:rFonts w:cs="Arial"/>
      <w:b w:val="0"/>
      <w:sz w:val="24"/>
    </w:rPr>
  </w:style>
  <w:style w:type="character" w:customStyle="1" w:styleId="ListLabel14">
    <w:name w:val="ListLabel 14"/>
    <w:rsid w:val="00A82A4E"/>
    <w:rPr>
      <w:rFonts w:cs="Arial"/>
      <w:b w:val="0"/>
      <w:sz w:val="24"/>
    </w:rPr>
  </w:style>
  <w:style w:type="character" w:customStyle="1" w:styleId="ListLabel15">
    <w:name w:val="ListLabel 15"/>
    <w:rsid w:val="00A82A4E"/>
    <w:rPr>
      <w:rFonts w:cs="Arial"/>
      <w:b w:val="0"/>
      <w:sz w:val="24"/>
    </w:rPr>
  </w:style>
  <w:style w:type="character" w:customStyle="1" w:styleId="ListLabel16">
    <w:name w:val="ListLabel 16"/>
    <w:rsid w:val="00A82A4E"/>
    <w:rPr>
      <w:rFonts w:cs="Arial"/>
      <w:b w:val="0"/>
      <w:sz w:val="24"/>
    </w:rPr>
  </w:style>
  <w:style w:type="character" w:customStyle="1" w:styleId="ListLabel17">
    <w:name w:val="ListLabel 17"/>
    <w:rsid w:val="00A82A4E"/>
    <w:rPr>
      <w:rFonts w:cs="Arial"/>
      <w:b w:val="0"/>
      <w:sz w:val="24"/>
    </w:rPr>
  </w:style>
  <w:style w:type="character" w:customStyle="1" w:styleId="ListLabel18">
    <w:name w:val="ListLabel 18"/>
    <w:rsid w:val="00A82A4E"/>
    <w:rPr>
      <w:rFonts w:cs="Arial"/>
      <w:b w:val="0"/>
      <w:sz w:val="24"/>
    </w:rPr>
  </w:style>
  <w:style w:type="character" w:customStyle="1" w:styleId="ListLabel19">
    <w:name w:val="ListLabel 19"/>
    <w:rsid w:val="00A82A4E"/>
    <w:rPr>
      <w:rFonts w:cs="Arial"/>
      <w:b w:val="0"/>
      <w:sz w:val="24"/>
    </w:rPr>
  </w:style>
  <w:style w:type="character" w:customStyle="1" w:styleId="ListLabel20">
    <w:name w:val="ListLabel 20"/>
    <w:rsid w:val="00A82A4E"/>
    <w:rPr>
      <w:rFonts w:cs="GHEA Grapalat"/>
    </w:rPr>
  </w:style>
  <w:style w:type="character" w:customStyle="1" w:styleId="ListLabel21">
    <w:name w:val="ListLabel 21"/>
    <w:rsid w:val="00A82A4E"/>
    <w:rPr>
      <w:rFonts w:ascii="GHEA Grapalat" w:hAnsi="GHEA Grapalat" w:cs="GHEA Grapalat"/>
      <w:b/>
      <w:sz w:val="18"/>
    </w:rPr>
  </w:style>
  <w:style w:type="character" w:customStyle="1" w:styleId="ListLabel22">
    <w:name w:val="ListLabel 22"/>
    <w:rsid w:val="00A82A4E"/>
    <w:rPr>
      <w:rFonts w:cs="GHEA Grapalat"/>
      <w:sz w:val="18"/>
      <w:szCs w:val="18"/>
      <w:lang w:val="pt-BR"/>
    </w:rPr>
  </w:style>
  <w:style w:type="character" w:customStyle="1" w:styleId="ListLabel23">
    <w:name w:val="ListLabel 23"/>
    <w:rsid w:val="00A82A4E"/>
    <w:rPr>
      <w:rFonts w:ascii="GHEA Grapalat" w:hAnsi="GHEA Grapalat" w:cs="GHEA Grapalat"/>
      <w:sz w:val="18"/>
      <w:szCs w:val="18"/>
      <w:lang w:val="pt-BR"/>
    </w:rPr>
  </w:style>
  <w:style w:type="character" w:customStyle="1" w:styleId="ListLabel24">
    <w:name w:val="ListLabel 24"/>
    <w:rsid w:val="00A82A4E"/>
    <w:rPr>
      <w:rFonts w:cs="GHEA Grapalat"/>
      <w:sz w:val="18"/>
      <w:szCs w:val="18"/>
      <w:lang w:val="pt-BR"/>
    </w:rPr>
  </w:style>
  <w:style w:type="character" w:customStyle="1" w:styleId="ListLabel25">
    <w:name w:val="ListLabel 25"/>
    <w:rsid w:val="00A82A4E"/>
    <w:rPr>
      <w:rFonts w:cs="GHEA Grapalat"/>
      <w:sz w:val="18"/>
      <w:szCs w:val="18"/>
      <w:lang w:val="pt-BR"/>
    </w:rPr>
  </w:style>
  <w:style w:type="character" w:customStyle="1" w:styleId="ListLabel26">
    <w:name w:val="ListLabel 26"/>
    <w:rsid w:val="00A82A4E"/>
    <w:rPr>
      <w:rFonts w:cs="GHEA Grapalat"/>
      <w:sz w:val="18"/>
      <w:szCs w:val="18"/>
      <w:lang w:val="pt-BR"/>
    </w:rPr>
  </w:style>
  <w:style w:type="character" w:customStyle="1" w:styleId="ListLabel27">
    <w:name w:val="ListLabel 27"/>
    <w:rsid w:val="00A82A4E"/>
    <w:rPr>
      <w:rFonts w:cs="GHEA Grapalat"/>
      <w:sz w:val="18"/>
      <w:szCs w:val="18"/>
      <w:lang w:val="pt-BR"/>
    </w:rPr>
  </w:style>
  <w:style w:type="character" w:customStyle="1" w:styleId="ListLabel28">
    <w:name w:val="ListLabel 28"/>
    <w:rsid w:val="00A82A4E"/>
    <w:rPr>
      <w:rFonts w:cs="GHEA Grapalat"/>
      <w:sz w:val="18"/>
      <w:szCs w:val="18"/>
      <w:lang w:val="pt-BR"/>
    </w:rPr>
  </w:style>
  <w:style w:type="character" w:customStyle="1" w:styleId="ListLabel29">
    <w:name w:val="ListLabel 29"/>
    <w:rsid w:val="00A82A4E"/>
    <w:rPr>
      <w:rFonts w:cs="GHEA Grapalat"/>
      <w:sz w:val="18"/>
      <w:szCs w:val="18"/>
      <w:lang w:val="pt-BR"/>
    </w:rPr>
  </w:style>
  <w:style w:type="character" w:customStyle="1" w:styleId="ListLabel30">
    <w:name w:val="ListLabel 30"/>
    <w:rsid w:val="00A82A4E"/>
    <w:rPr>
      <w:rFonts w:cs="GHEA Grapalat"/>
      <w:sz w:val="18"/>
      <w:szCs w:val="18"/>
      <w:lang w:val="pt-BR"/>
    </w:rPr>
  </w:style>
  <w:style w:type="paragraph" w:customStyle="1" w:styleId="Heading">
    <w:name w:val="Heading"/>
    <w:basedOn w:val="Normal"/>
    <w:next w:val="BodyText"/>
    <w:rsid w:val="00A82A4E"/>
    <w:pPr>
      <w:suppressAutoHyphens/>
      <w:jc w:val="center"/>
    </w:pPr>
    <w:rPr>
      <w:rFonts w:ascii="Arial Armenian" w:hAnsi="Arial Armenian" w:cs="Arial Armenian"/>
      <w:color w:val="00000A"/>
      <w:kern w:val="1"/>
      <w:szCs w:val="20"/>
      <w:lang w:val="en-US" w:eastAsia="zh-CN" w:bidi="ar-SA"/>
    </w:rPr>
  </w:style>
  <w:style w:type="paragraph" w:styleId="List">
    <w:name w:val="List"/>
    <w:basedOn w:val="BodyText"/>
    <w:rsid w:val="00A82A4E"/>
    <w:pPr>
      <w:suppressAutoHyphens/>
    </w:pPr>
    <w:rPr>
      <w:color w:val="00000A"/>
      <w:kern w:val="1"/>
      <w:lang w:val="en-US" w:eastAsia="zh-CN" w:bidi="ar-SA"/>
    </w:rPr>
  </w:style>
  <w:style w:type="paragraph" w:styleId="Caption">
    <w:name w:val="caption"/>
    <w:basedOn w:val="Normal"/>
    <w:qFormat/>
    <w:rsid w:val="00A82A4E"/>
    <w:pPr>
      <w:suppressLineNumbers/>
      <w:suppressAutoHyphens/>
      <w:spacing w:before="120" w:after="120"/>
    </w:pPr>
    <w:rPr>
      <w:i/>
      <w:iCs/>
      <w:color w:val="00000A"/>
      <w:kern w:val="1"/>
      <w:lang w:val="en-US" w:eastAsia="zh-CN" w:bidi="ar-SA"/>
    </w:rPr>
  </w:style>
  <w:style w:type="paragraph" w:customStyle="1" w:styleId="Index">
    <w:name w:val="Index"/>
    <w:basedOn w:val="Normal"/>
    <w:rsid w:val="00A82A4E"/>
    <w:pPr>
      <w:suppressLineNumbers/>
      <w:suppressAutoHyphens/>
    </w:pPr>
    <w:rPr>
      <w:color w:val="00000A"/>
      <w:kern w:val="1"/>
      <w:lang w:val="en-US" w:eastAsia="zh-CN" w:bidi="ar-SA"/>
    </w:rPr>
  </w:style>
  <w:style w:type="paragraph" w:customStyle="1" w:styleId="Index12">
    <w:name w:val="Index 12"/>
    <w:basedOn w:val="Normal"/>
    <w:rsid w:val="00A82A4E"/>
    <w:pPr>
      <w:suppressAutoHyphens/>
      <w:spacing w:line="100" w:lineRule="atLeast"/>
      <w:ind w:left="240" w:hanging="240"/>
    </w:pPr>
    <w:rPr>
      <w:rFonts w:ascii="Times Armenian" w:hAnsi="Times Armenian" w:cs="Times Armenian"/>
      <w:color w:val="00000A"/>
      <w:kern w:val="1"/>
      <w:sz w:val="16"/>
      <w:szCs w:val="16"/>
      <w:lang w:val="en-US" w:eastAsia="zh-CN" w:bidi="ar-SA"/>
    </w:rPr>
  </w:style>
  <w:style w:type="paragraph" w:customStyle="1" w:styleId="IndexHeading2">
    <w:name w:val="Index Heading2"/>
    <w:basedOn w:val="Normal"/>
    <w:rsid w:val="00A82A4E"/>
    <w:pPr>
      <w:suppressAutoHyphens/>
      <w:spacing w:line="100" w:lineRule="atLeast"/>
    </w:pPr>
    <w:rPr>
      <w:color w:val="00000A"/>
      <w:kern w:val="1"/>
      <w:sz w:val="20"/>
      <w:szCs w:val="20"/>
      <w:lang w:val="en-AU" w:eastAsia="zh-CN" w:bidi="ar-SA"/>
    </w:rPr>
  </w:style>
  <w:style w:type="paragraph" w:customStyle="1" w:styleId="msonormalcxspmiddle">
    <w:name w:val="msonormalcxspmiddle"/>
    <w:basedOn w:val="Normal"/>
    <w:rsid w:val="00A82A4E"/>
    <w:pPr>
      <w:suppressAutoHyphens/>
      <w:spacing w:before="280" w:after="280"/>
    </w:pPr>
    <w:rPr>
      <w:color w:val="00000A"/>
      <w:kern w:val="1"/>
      <w:lang w:val="en-US" w:eastAsia="zh-CN" w:bidi="ar-SA"/>
    </w:rPr>
  </w:style>
  <w:style w:type="paragraph" w:customStyle="1" w:styleId="msonormal0">
    <w:name w:val="msonormal"/>
    <w:basedOn w:val="Normal"/>
    <w:rsid w:val="00A82A4E"/>
    <w:pPr>
      <w:suppressAutoHyphens/>
      <w:spacing w:before="280" w:after="280"/>
    </w:pPr>
    <w:rPr>
      <w:color w:val="00000A"/>
      <w:kern w:val="1"/>
      <w:lang w:val="en-US" w:eastAsia="zh-CN" w:bidi="ar-SA"/>
    </w:rPr>
  </w:style>
  <w:style w:type="paragraph" w:customStyle="1" w:styleId="xl76">
    <w:name w:val="xl76"/>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color w:val="00000A"/>
      <w:kern w:val="1"/>
      <w:lang w:val="en-US" w:eastAsia="zh-CN" w:bidi="ar-SA"/>
    </w:rPr>
  </w:style>
  <w:style w:type="paragraph" w:customStyle="1" w:styleId="xl77">
    <w:name w:val="xl77"/>
    <w:basedOn w:val="Normal"/>
    <w:rsid w:val="00A82A4E"/>
    <w:pPr>
      <w:pBdr>
        <w:top w:val="none" w:sz="0" w:space="0" w:color="000000"/>
        <w:left w:val="single" w:sz="8"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color w:val="00000A"/>
      <w:kern w:val="1"/>
      <w:lang w:val="en-US" w:eastAsia="zh-CN" w:bidi="ar-SA"/>
    </w:rPr>
  </w:style>
  <w:style w:type="paragraph" w:customStyle="1" w:styleId="xl78">
    <w:name w:val="xl78"/>
    <w:basedOn w:val="Normal"/>
    <w:rsid w:val="00A82A4E"/>
    <w:pPr>
      <w:pBdr>
        <w:top w:val="none" w:sz="0" w:space="0" w:color="000000"/>
        <w:left w:val="single" w:sz="4" w:space="0" w:color="000001"/>
        <w:bottom w:val="none" w:sz="0" w:space="0" w:color="000000"/>
        <w:right w:val="single" w:sz="4" w:space="0" w:color="000001"/>
      </w:pBdr>
      <w:suppressAutoHyphens/>
      <w:spacing w:before="280" w:after="280"/>
      <w:jc w:val="center"/>
      <w:textAlignment w:val="center"/>
    </w:pPr>
    <w:rPr>
      <w:rFonts w:ascii="Arial Armenian" w:hAnsi="Arial Armenian" w:cs="Arial Armenian"/>
      <w:b/>
      <w:bCs/>
      <w:color w:val="00000A"/>
      <w:kern w:val="1"/>
      <w:sz w:val="20"/>
      <w:szCs w:val="20"/>
      <w:lang w:val="en-US" w:eastAsia="zh-CN" w:bidi="ar-SA"/>
    </w:rPr>
  </w:style>
  <w:style w:type="paragraph" w:customStyle="1" w:styleId="xl79">
    <w:name w:val="xl79"/>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jc w:val="center"/>
    </w:pPr>
    <w:rPr>
      <w:rFonts w:ascii="Arial Armenian" w:hAnsi="Arial Armenian" w:cs="Arial Armenian"/>
      <w:color w:val="00000A"/>
      <w:kern w:val="1"/>
      <w:lang w:val="en-US" w:eastAsia="zh-CN" w:bidi="ar-SA"/>
    </w:rPr>
  </w:style>
  <w:style w:type="paragraph" w:customStyle="1" w:styleId="xl80">
    <w:name w:val="xl80"/>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b/>
      <w:bCs/>
      <w:color w:val="00000A"/>
      <w:kern w:val="1"/>
      <w:lang w:val="en-US" w:eastAsia="zh-CN" w:bidi="ar-SA"/>
    </w:rPr>
  </w:style>
  <w:style w:type="paragraph" w:customStyle="1" w:styleId="xl81">
    <w:name w:val="xl81"/>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pPr>
    <w:rPr>
      <w:rFonts w:ascii="Arial Armenian" w:hAnsi="Arial Armenian" w:cs="Arial Armenian"/>
      <w:b/>
      <w:bCs/>
      <w:color w:val="00000A"/>
      <w:kern w:val="1"/>
      <w:lang w:val="en-US" w:eastAsia="zh-CN" w:bidi="ar-SA"/>
    </w:rPr>
  </w:style>
  <w:style w:type="paragraph" w:customStyle="1" w:styleId="xl82">
    <w:name w:val="xl82"/>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pPr>
    <w:rPr>
      <w:color w:val="00000A"/>
      <w:kern w:val="1"/>
      <w:lang w:val="en-US" w:eastAsia="zh-CN" w:bidi="ar-SA"/>
    </w:rPr>
  </w:style>
  <w:style w:type="paragraph" w:customStyle="1" w:styleId="xl83">
    <w:name w:val="xl83"/>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textAlignment w:val="center"/>
    </w:pPr>
    <w:rPr>
      <w:rFonts w:ascii="Arial Armenian" w:hAnsi="Arial Armenian" w:cs="Arial Armenian"/>
      <w:color w:val="00000A"/>
      <w:kern w:val="1"/>
      <w:sz w:val="18"/>
      <w:szCs w:val="18"/>
      <w:lang w:val="en-US" w:eastAsia="zh-CN" w:bidi="ar-SA"/>
    </w:rPr>
  </w:style>
  <w:style w:type="paragraph" w:customStyle="1" w:styleId="xl84">
    <w:name w:val="xl84"/>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color w:val="00000A"/>
      <w:kern w:val="1"/>
      <w:sz w:val="18"/>
      <w:szCs w:val="18"/>
      <w:lang w:val="en-US" w:eastAsia="zh-CN" w:bidi="ar-SA"/>
    </w:rPr>
  </w:style>
  <w:style w:type="paragraph" w:customStyle="1" w:styleId="xl85">
    <w:name w:val="xl85"/>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b/>
      <w:bCs/>
      <w:color w:val="00000A"/>
      <w:kern w:val="1"/>
      <w:sz w:val="18"/>
      <w:szCs w:val="18"/>
      <w:lang w:val="en-US" w:eastAsia="zh-CN" w:bidi="ar-SA"/>
    </w:rPr>
  </w:style>
  <w:style w:type="paragraph" w:customStyle="1" w:styleId="xl86">
    <w:name w:val="xl86"/>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color w:val="00000A"/>
      <w:kern w:val="1"/>
      <w:sz w:val="18"/>
      <w:szCs w:val="18"/>
      <w:lang w:val="en-US" w:eastAsia="zh-CN" w:bidi="ar-SA"/>
    </w:rPr>
  </w:style>
  <w:style w:type="paragraph" w:customStyle="1" w:styleId="xl87">
    <w:name w:val="xl87"/>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b/>
      <w:bCs/>
      <w:color w:val="00000A"/>
      <w:kern w:val="1"/>
      <w:sz w:val="20"/>
      <w:szCs w:val="20"/>
      <w:lang w:val="en-US" w:eastAsia="zh-CN" w:bidi="ar-SA"/>
    </w:rPr>
  </w:style>
  <w:style w:type="paragraph" w:customStyle="1" w:styleId="xl88">
    <w:name w:val="xl88"/>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b/>
      <w:bCs/>
      <w:color w:val="00000A"/>
      <w:kern w:val="1"/>
      <w:sz w:val="20"/>
      <w:szCs w:val="20"/>
      <w:lang w:val="en-US" w:eastAsia="zh-CN" w:bidi="ar-SA"/>
    </w:rPr>
  </w:style>
  <w:style w:type="paragraph" w:customStyle="1" w:styleId="xl89">
    <w:name w:val="xl89"/>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pPr>
    <w:rPr>
      <w:color w:val="00000A"/>
      <w:kern w:val="1"/>
      <w:sz w:val="20"/>
      <w:szCs w:val="20"/>
      <w:lang w:val="en-US" w:eastAsia="zh-CN" w:bidi="ar-SA"/>
    </w:rPr>
  </w:style>
  <w:style w:type="paragraph" w:customStyle="1" w:styleId="xl90">
    <w:name w:val="xl90"/>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jc w:val="center"/>
      <w:textAlignment w:val="center"/>
    </w:pPr>
    <w:rPr>
      <w:b/>
      <w:bCs/>
      <w:color w:val="00000A"/>
      <w:kern w:val="1"/>
      <w:sz w:val="20"/>
      <w:szCs w:val="20"/>
      <w:lang w:val="en-US" w:eastAsia="zh-CN" w:bidi="ar-SA"/>
    </w:rPr>
  </w:style>
  <w:style w:type="paragraph" w:customStyle="1" w:styleId="xl91">
    <w:name w:val="xl91"/>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jc w:val="center"/>
      <w:textAlignment w:val="center"/>
    </w:pPr>
    <w:rPr>
      <w:color w:val="00000A"/>
      <w:kern w:val="1"/>
      <w:sz w:val="20"/>
      <w:szCs w:val="20"/>
      <w:lang w:val="en-US" w:eastAsia="zh-CN" w:bidi="ar-SA"/>
    </w:rPr>
  </w:style>
  <w:style w:type="paragraph" w:customStyle="1" w:styleId="xl92">
    <w:name w:val="xl92"/>
    <w:basedOn w:val="Normal"/>
    <w:rsid w:val="00A82A4E"/>
    <w:pPr>
      <w:suppressAutoHyphens/>
      <w:spacing w:before="280" w:after="280"/>
    </w:pPr>
    <w:rPr>
      <w:color w:val="00000A"/>
      <w:kern w:val="1"/>
      <w:sz w:val="20"/>
      <w:szCs w:val="20"/>
      <w:lang w:val="en-US" w:eastAsia="zh-CN" w:bidi="ar-SA"/>
    </w:rPr>
  </w:style>
  <w:style w:type="paragraph" w:customStyle="1" w:styleId="xl93">
    <w:name w:val="xl93"/>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textAlignment w:val="center"/>
    </w:pPr>
    <w:rPr>
      <w:rFonts w:ascii="Arial Armenian" w:hAnsi="Arial Armenian" w:cs="Arial Armenian"/>
      <w:color w:val="000000"/>
      <w:kern w:val="1"/>
      <w:sz w:val="18"/>
      <w:szCs w:val="18"/>
      <w:lang w:val="en-US" w:eastAsia="zh-CN" w:bidi="ar-SA"/>
    </w:rPr>
  </w:style>
  <w:style w:type="paragraph" w:customStyle="1" w:styleId="xl94">
    <w:name w:val="xl94"/>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textAlignment w:val="center"/>
    </w:pPr>
    <w:rPr>
      <w:rFonts w:ascii="Arial Armenian" w:hAnsi="Arial Armenian" w:cs="Arial Armenian"/>
      <w:color w:val="00000A"/>
      <w:kern w:val="1"/>
      <w:sz w:val="16"/>
      <w:szCs w:val="16"/>
      <w:lang w:val="en-US" w:eastAsia="zh-CN" w:bidi="ar-SA"/>
    </w:rPr>
  </w:style>
  <w:style w:type="paragraph" w:customStyle="1" w:styleId="xl95">
    <w:name w:val="xl95"/>
    <w:basedOn w:val="Normal"/>
    <w:rsid w:val="00A82A4E"/>
    <w:pPr>
      <w:pBdr>
        <w:top w:val="single" w:sz="4" w:space="0" w:color="000001"/>
        <w:left w:val="single" w:sz="8" w:space="0" w:color="000001"/>
        <w:bottom w:val="single" w:sz="4" w:space="0" w:color="000001"/>
        <w:right w:val="single" w:sz="4" w:space="0" w:color="000001"/>
      </w:pBdr>
      <w:suppressAutoHyphens/>
      <w:spacing w:before="280" w:after="280"/>
      <w:jc w:val="center"/>
      <w:textAlignment w:val="center"/>
    </w:pPr>
    <w:rPr>
      <w:rFonts w:ascii="Arial Armenian" w:hAnsi="Arial Armenian" w:cs="Arial Armenian"/>
      <w:color w:val="00000A"/>
      <w:kern w:val="1"/>
      <w:sz w:val="18"/>
      <w:szCs w:val="18"/>
      <w:lang w:val="en-US" w:eastAsia="zh-CN" w:bidi="ar-SA"/>
    </w:rPr>
  </w:style>
  <w:style w:type="paragraph" w:customStyle="1" w:styleId="xl96">
    <w:name w:val="xl96"/>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pPr>
    <w:rPr>
      <w:color w:val="00000A"/>
      <w:kern w:val="1"/>
      <w:sz w:val="20"/>
      <w:szCs w:val="20"/>
      <w:lang w:val="en-US" w:eastAsia="zh-CN" w:bidi="ar-SA"/>
    </w:rPr>
  </w:style>
  <w:style w:type="paragraph" w:customStyle="1" w:styleId="xl97">
    <w:name w:val="xl97"/>
    <w:basedOn w:val="Normal"/>
    <w:rsid w:val="00A82A4E"/>
    <w:pPr>
      <w:suppressAutoHyphens/>
      <w:spacing w:before="280" w:after="280"/>
    </w:pPr>
    <w:rPr>
      <w:color w:val="00000A"/>
      <w:kern w:val="1"/>
      <w:lang w:val="en-US" w:eastAsia="zh-CN" w:bidi="ar-SA"/>
    </w:rPr>
  </w:style>
  <w:style w:type="paragraph" w:customStyle="1" w:styleId="xl98">
    <w:name w:val="xl98"/>
    <w:basedOn w:val="Normal"/>
    <w:rsid w:val="00A82A4E"/>
    <w:pPr>
      <w:pBdr>
        <w:top w:val="single" w:sz="4" w:space="0" w:color="000001"/>
        <w:left w:val="single" w:sz="4" w:space="0" w:color="000001"/>
        <w:bottom w:val="single" w:sz="4" w:space="0" w:color="000001"/>
        <w:right w:val="single" w:sz="4" w:space="0" w:color="000001"/>
      </w:pBdr>
      <w:suppressAutoHyphens/>
      <w:spacing w:before="280" w:after="280"/>
      <w:jc w:val="right"/>
    </w:pPr>
    <w:rPr>
      <w:rFonts w:ascii="Arial Armenian" w:hAnsi="Arial Armenian" w:cs="Arial Armenian"/>
      <w:color w:val="000000"/>
      <w:kern w:val="1"/>
      <w:lang w:val="en-US" w:eastAsia="zh-CN" w:bidi="ar-SA"/>
    </w:rPr>
  </w:style>
  <w:style w:type="paragraph" w:customStyle="1" w:styleId="TableContents">
    <w:name w:val="Table Contents"/>
    <w:basedOn w:val="Normal"/>
    <w:rsid w:val="00A82A4E"/>
    <w:pPr>
      <w:suppressLineNumbers/>
      <w:suppressAutoHyphens/>
    </w:pPr>
    <w:rPr>
      <w:color w:val="00000A"/>
      <w:kern w:val="1"/>
      <w:lang w:val="en-US" w:eastAsia="zh-CN" w:bidi="ar-SA"/>
    </w:rPr>
  </w:style>
  <w:style w:type="paragraph" w:customStyle="1" w:styleId="TableHeading">
    <w:name w:val="Table Heading"/>
    <w:basedOn w:val="TableContents"/>
    <w:rsid w:val="00A82A4E"/>
    <w:pPr>
      <w:jc w:val="center"/>
    </w:pPr>
    <w:rPr>
      <w:b/>
      <w:bCs/>
    </w:rPr>
  </w:style>
  <w:style w:type="paragraph" w:styleId="HTMLPreformatted">
    <w:name w:val="HTML Preformatted"/>
    <w:basedOn w:val="Normal"/>
    <w:link w:val="HTMLPreformattedChar"/>
    <w:uiPriority w:val="99"/>
    <w:unhideWhenUsed/>
    <w:rsid w:val="00A8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A82A4E"/>
    <w:rPr>
      <w:rFonts w:ascii="Courier New" w:hAnsi="Courier New" w:cs="Courier New"/>
      <w:lang w:val="en-US" w:eastAsia="en-US" w:bidi="ar-SA"/>
    </w:rPr>
  </w:style>
  <w:style w:type="character" w:styleId="BookTitle">
    <w:name w:val="Book Title"/>
    <w:uiPriority w:val="33"/>
    <w:qFormat/>
    <w:rsid w:val="00A82A4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3267938">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4683186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94854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94517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78825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364119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uyq.poa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1B27-8530-461C-915C-BF2B8F93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17097</Words>
  <Characters>97457</Characters>
  <Application>Microsoft Office Word</Application>
  <DocSecurity>0</DocSecurity>
  <Lines>812</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Armine-PC</dc:creator>
  <cp:keywords>https://mul2-spm.gov.am/tasks/49/oneclick/2020RUSHRAVER.docx?token=42e48c1ee9f7381dbc9b7578d3d6bc77</cp:keywords>
  <cp:lastModifiedBy>Windows User</cp:lastModifiedBy>
  <cp:revision>5</cp:revision>
  <dcterms:created xsi:type="dcterms:W3CDTF">2020-06-12T09:28:00Z</dcterms:created>
  <dcterms:modified xsi:type="dcterms:W3CDTF">2020-07-02T12:18:00Z</dcterms:modified>
</cp:coreProperties>
</file>